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5776" w14:textId="36BABC92" w:rsidR="0065508E" w:rsidRPr="00807BD9" w:rsidRDefault="00807BD9" w:rsidP="00807BD9">
      <w:pPr>
        <w:spacing w:after="0"/>
        <w:rPr>
          <w:rFonts w:cstheme="minorHAnsi"/>
          <w:b/>
          <w:bCs/>
          <w:u w:val="single"/>
          <w:lang w:val="en-GB"/>
        </w:rPr>
      </w:pPr>
      <w:bookmarkStart w:id="0" w:name="_Ref514087065"/>
      <w:r w:rsidRPr="00807BD9">
        <w:rPr>
          <w:rFonts w:eastAsia="Calibri Light" w:cstheme="minorHAnsi"/>
          <w:b/>
          <w:bCs/>
          <w:iCs/>
          <w:color w:val="404040"/>
          <w:u w:val="single"/>
          <w:lang w:val="en-GB"/>
        </w:rPr>
        <w:t>A</w:t>
      </w:r>
      <w:r w:rsidR="0017563C" w:rsidRPr="00807BD9">
        <w:rPr>
          <w:rFonts w:eastAsia="Calibri Light" w:cstheme="minorHAnsi"/>
          <w:b/>
          <w:bCs/>
          <w:color w:val="404040"/>
          <w:u w:val="single"/>
          <w:lang w:val="en-GB"/>
        </w:rPr>
        <w:t>ttachment L - Boat Rules</w:t>
      </w:r>
      <w:bookmarkEnd w:id="0"/>
      <w:r w:rsidR="00234B0F" w:rsidRPr="00807BD9">
        <w:rPr>
          <w:rFonts w:eastAsia="Calibri Light" w:cstheme="minorHAnsi"/>
          <w:b/>
          <w:bCs/>
          <w:color w:val="404040"/>
          <w:u w:val="single"/>
          <w:lang w:val="en-GB"/>
        </w:rPr>
        <w:t xml:space="preserve"> and Permitted Actions</w:t>
      </w:r>
    </w:p>
    <w:p w14:paraId="7562225F" w14:textId="77777777" w:rsidR="00807BD9" w:rsidRPr="00807BD9" w:rsidRDefault="00807BD9" w:rsidP="00807BD9">
      <w:pPr>
        <w:spacing w:after="0"/>
        <w:rPr>
          <w:rFonts w:eastAsia="Calibri" w:cstheme="minorHAnsi"/>
          <w:lang w:val="en-GB"/>
        </w:rPr>
      </w:pPr>
    </w:p>
    <w:p w14:paraId="321C16F8" w14:textId="0AE92E7B" w:rsidR="0065508E" w:rsidRPr="00807BD9" w:rsidRDefault="00807BD9" w:rsidP="00807BD9">
      <w:pPr>
        <w:spacing w:after="0"/>
        <w:rPr>
          <w:rFonts w:eastAsia="Calibri" w:cstheme="minorHAnsi"/>
          <w:color w:val="000000"/>
          <w:lang w:val="en-GB"/>
        </w:rPr>
      </w:pPr>
      <w:r w:rsidRPr="00807BD9">
        <w:rPr>
          <w:rFonts w:eastAsia="Calibri" w:cstheme="minorHAnsi"/>
          <w:lang w:val="en-GB"/>
        </w:rPr>
        <w:t>Competitors are reminded of their acceptance of the Risk Statement and Damage process as included in the Event Notice of Race.</w:t>
      </w:r>
      <w:r>
        <w:rPr>
          <w:rFonts w:eastAsia="Calibri" w:cstheme="minorHAnsi"/>
          <w:lang w:val="en-GB"/>
        </w:rPr>
        <w:t xml:space="preserve">  </w:t>
      </w:r>
      <w:r w:rsidR="00D60369" w:rsidRPr="00807BD9">
        <w:rPr>
          <w:rFonts w:eastAsia="Calibri" w:cstheme="minorHAnsi"/>
          <w:color w:val="000000" w:themeColor="text1"/>
          <w:lang w:val="en-GB"/>
        </w:rPr>
        <w:t xml:space="preserve">A breach of the following </w:t>
      </w:r>
      <w:r w:rsidR="00234B0F" w:rsidRPr="00807BD9">
        <w:rPr>
          <w:rFonts w:eastAsia="Calibri" w:cstheme="minorHAnsi"/>
          <w:color w:val="000000" w:themeColor="text1"/>
          <w:lang w:val="en-GB"/>
        </w:rPr>
        <w:t>rules</w:t>
      </w:r>
      <w:r w:rsidR="00D60369" w:rsidRPr="00807BD9">
        <w:rPr>
          <w:rFonts w:eastAsia="Calibri" w:cstheme="minorHAnsi"/>
          <w:color w:val="000000" w:themeColor="text1"/>
          <w:lang w:val="en-GB"/>
        </w:rPr>
        <w:t xml:space="preserve"> may result in a </w:t>
      </w:r>
      <w:r w:rsidR="00FE01F9" w:rsidRPr="00807BD9">
        <w:rPr>
          <w:rFonts w:eastAsia="Calibri" w:cstheme="minorHAnsi"/>
          <w:color w:val="000000" w:themeColor="text1"/>
          <w:lang w:val="en-GB"/>
        </w:rPr>
        <w:t>pe</w:t>
      </w:r>
      <w:r w:rsidR="00D60369" w:rsidRPr="00807BD9">
        <w:rPr>
          <w:rFonts w:eastAsia="Calibri" w:cstheme="minorHAnsi"/>
          <w:color w:val="000000" w:themeColor="text1"/>
          <w:lang w:val="en-GB"/>
        </w:rPr>
        <w:t>nalty</w:t>
      </w:r>
      <w:r w:rsidRPr="00807BD9">
        <w:rPr>
          <w:rFonts w:eastAsia="Calibri" w:cstheme="minorHAnsi"/>
          <w:color w:val="000000" w:themeColor="text1"/>
          <w:lang w:val="en-GB"/>
        </w:rPr>
        <w:t>.</w:t>
      </w:r>
    </w:p>
    <w:p w14:paraId="5C00FECD" w14:textId="77777777" w:rsidR="00F574AA" w:rsidRPr="00807BD9" w:rsidRDefault="00F574AA" w:rsidP="00807BD9">
      <w:pPr>
        <w:spacing w:after="0"/>
        <w:ind w:left="340" w:hanging="170"/>
        <w:rPr>
          <w:rFonts w:eastAsia="Calibri" w:cstheme="minorHAnsi"/>
          <w:lang w:val="en-GB"/>
        </w:rPr>
      </w:pPr>
    </w:p>
    <w:p w14:paraId="2DCCE331" w14:textId="0C769E36" w:rsidR="00817C68" w:rsidRPr="00807BD9" w:rsidRDefault="001B0284" w:rsidP="00807BD9">
      <w:pPr>
        <w:pStyle w:val="List-1"/>
        <w:tabs>
          <w:tab w:val="clear" w:pos="709"/>
        </w:tabs>
        <w:spacing w:line="252" w:lineRule="auto"/>
        <w:ind w:left="851" w:hanging="851"/>
        <w:rPr>
          <w:rFonts w:asciiTheme="minorHAnsi" w:eastAsiaTheme="minorEastAsia" w:hAnsiTheme="minorHAnsi" w:cstheme="minorHAnsi"/>
          <w:b/>
          <w:bCs/>
          <w:sz w:val="20"/>
          <w:szCs w:val="20"/>
          <w:lang w:val="en-GB"/>
        </w:rPr>
      </w:pPr>
      <w:r w:rsidRPr="00807BD9">
        <w:rPr>
          <w:rFonts w:asciiTheme="minorHAnsi" w:eastAsiaTheme="minorEastAsia" w:hAnsiTheme="minorHAnsi" w:cstheme="minorHAnsi"/>
          <w:b/>
          <w:bCs/>
          <w:sz w:val="20"/>
          <w:szCs w:val="20"/>
          <w:lang w:val="en-GB"/>
        </w:rPr>
        <w:t>L</w:t>
      </w:r>
      <w:r w:rsidR="006728F0" w:rsidRPr="00807BD9">
        <w:rPr>
          <w:rFonts w:asciiTheme="minorHAnsi" w:eastAsiaTheme="minorEastAsia" w:hAnsiTheme="minorHAnsi" w:cstheme="minorHAnsi"/>
          <w:b/>
          <w:bCs/>
          <w:sz w:val="20"/>
          <w:szCs w:val="20"/>
          <w:lang w:val="en-GB"/>
        </w:rPr>
        <w:t>1</w:t>
      </w:r>
      <w:r w:rsidRPr="00807BD9">
        <w:rPr>
          <w:rFonts w:asciiTheme="minorHAnsi" w:eastAsiaTheme="minorEastAsia" w:hAnsiTheme="minorHAnsi" w:cstheme="minorHAnsi"/>
          <w:b/>
          <w:bCs/>
          <w:sz w:val="20"/>
          <w:szCs w:val="20"/>
          <w:lang w:val="en-GB"/>
        </w:rPr>
        <w:tab/>
        <w:t>Actions Prohibited at All Times</w:t>
      </w:r>
    </w:p>
    <w:p w14:paraId="7AA9FE68" w14:textId="28348CB1" w:rsidR="001B0284" w:rsidRPr="00807BD9" w:rsidRDefault="001B0284" w:rsidP="00807BD9">
      <w:pPr>
        <w:spacing w:after="0"/>
        <w:ind w:left="360" w:hanging="360"/>
        <w:rPr>
          <w:rFonts w:eastAsia="Calibri" w:cstheme="minorHAnsi"/>
          <w:lang w:val="en-GB"/>
        </w:rPr>
      </w:pPr>
      <w:r w:rsidRPr="00807BD9">
        <w:rPr>
          <w:rFonts w:eastAsia="Calibri" w:cstheme="minorHAnsi"/>
          <w:lang w:val="en-GB"/>
        </w:rPr>
        <w:t xml:space="preserve">The following actions are </w:t>
      </w:r>
      <w:proofErr w:type="gramStart"/>
      <w:r w:rsidRPr="00807BD9">
        <w:rPr>
          <w:rFonts w:eastAsia="Calibri" w:cstheme="minorHAnsi"/>
          <w:lang w:val="en-GB"/>
        </w:rPr>
        <w:t>prohibited at all times</w:t>
      </w:r>
      <w:proofErr w:type="gramEnd"/>
      <w:r w:rsidRPr="00807BD9">
        <w:rPr>
          <w:rFonts w:eastAsia="Calibri" w:cstheme="minorHAnsi"/>
          <w:lang w:val="en-GB"/>
        </w:rPr>
        <w:t>, unless permitted by SI L</w:t>
      </w:r>
      <w:r w:rsidR="006728F0" w:rsidRPr="00807BD9">
        <w:rPr>
          <w:rFonts w:eastAsia="Calibri" w:cstheme="minorHAnsi"/>
          <w:lang w:val="en-GB"/>
        </w:rPr>
        <w:t>2</w:t>
      </w:r>
      <w:r w:rsidRPr="00807BD9">
        <w:rPr>
          <w:rFonts w:eastAsia="Calibri" w:cstheme="minorHAnsi"/>
          <w:lang w:val="en-GB"/>
        </w:rPr>
        <w:t>:</w:t>
      </w:r>
    </w:p>
    <w:p w14:paraId="36357717" w14:textId="77777777" w:rsidR="00807BD9" w:rsidRPr="00807BD9" w:rsidRDefault="00807BD9" w:rsidP="00807BD9">
      <w:pPr>
        <w:spacing w:after="0"/>
        <w:ind w:left="360" w:hanging="360"/>
        <w:rPr>
          <w:rFonts w:eastAsia="Calibri" w:cstheme="minorHAnsi"/>
          <w:lang w:val="en-GB"/>
        </w:rPr>
      </w:pPr>
    </w:p>
    <w:p w14:paraId="25E18B1D" w14:textId="740437EC" w:rsidR="004A19E7" w:rsidRPr="00807BD9" w:rsidRDefault="00807BD9" w:rsidP="00807BD9">
      <w:pPr>
        <w:spacing w:after="0"/>
        <w:ind w:left="851" w:hanging="851"/>
        <w:rPr>
          <w:rFonts w:eastAsia="Calibri" w:cstheme="minorHAnsi"/>
          <w:b/>
          <w:bCs/>
          <w:lang w:val="en-GB"/>
        </w:rPr>
      </w:pPr>
      <w:r w:rsidRPr="00807BD9">
        <w:rPr>
          <w:rFonts w:eastAsia="Calibri" w:cstheme="minorHAnsi"/>
          <w:b/>
          <w:bCs/>
          <w:lang w:val="en-GB"/>
        </w:rPr>
        <w:t>L</w:t>
      </w:r>
      <w:r w:rsidR="004A19E7" w:rsidRPr="00807BD9">
        <w:rPr>
          <w:rFonts w:eastAsia="Calibri" w:cstheme="minorHAnsi"/>
          <w:b/>
          <w:bCs/>
          <w:lang w:val="en-GB"/>
        </w:rPr>
        <w:t>1.1</w:t>
      </w:r>
      <w:r w:rsidR="0049457E" w:rsidRPr="00807BD9">
        <w:rPr>
          <w:rFonts w:eastAsia="Calibri" w:cstheme="minorHAnsi"/>
          <w:b/>
          <w:bCs/>
          <w:lang w:val="en-GB"/>
        </w:rPr>
        <w:t xml:space="preserve"> </w:t>
      </w:r>
      <w:r w:rsidRPr="00807BD9">
        <w:rPr>
          <w:rFonts w:eastAsia="Calibri" w:cstheme="minorHAnsi"/>
          <w:b/>
          <w:bCs/>
          <w:lang w:val="en-GB"/>
        </w:rPr>
        <w:tab/>
      </w:r>
      <w:r w:rsidR="0049457E" w:rsidRPr="00807BD9">
        <w:rPr>
          <w:rFonts w:eastAsia="Calibri" w:cstheme="minorHAnsi"/>
          <w:b/>
          <w:bCs/>
          <w:lang w:val="en-GB"/>
        </w:rPr>
        <w:t>Rules Specific to the boats being used in this event</w:t>
      </w:r>
    </w:p>
    <w:p w14:paraId="1D52EA68" w14:textId="402DC411" w:rsidR="00596F93" w:rsidRPr="00807BD9" w:rsidRDefault="00596F93" w:rsidP="00807BD9">
      <w:pPr>
        <w:pStyle w:val="ListParagraph"/>
        <w:numPr>
          <w:ilvl w:val="0"/>
          <w:numId w:val="36"/>
        </w:numPr>
        <w:spacing w:after="0"/>
        <w:ind w:left="851" w:hanging="425"/>
        <w:rPr>
          <w:rFonts w:eastAsia="Calibri" w:cstheme="minorHAnsi"/>
        </w:rPr>
      </w:pPr>
      <w:r w:rsidRPr="00807BD9">
        <w:rPr>
          <w:rFonts w:eastAsia="Calibri" w:cstheme="minorHAnsi"/>
        </w:rPr>
        <w:t xml:space="preserve">Except for momentary </w:t>
      </w:r>
      <w:proofErr w:type="gramStart"/>
      <w:r w:rsidRPr="00807BD9">
        <w:rPr>
          <w:rFonts w:eastAsia="Calibri" w:cstheme="minorHAnsi"/>
        </w:rPr>
        <w:t>sail handling</w:t>
      </w:r>
      <w:proofErr w:type="gramEnd"/>
      <w:r w:rsidRPr="00807BD9">
        <w:rPr>
          <w:rFonts w:eastAsia="Calibri" w:cstheme="minorHAnsi"/>
        </w:rPr>
        <w:t xml:space="preserve"> and/or repair needs, crew shall remain aft of the mast while on deck</w:t>
      </w:r>
      <w:r w:rsidR="004B48F9" w:rsidRPr="00807BD9">
        <w:rPr>
          <w:rFonts w:eastAsia="Calibri" w:cstheme="minorHAnsi"/>
        </w:rPr>
        <w:t>.</w:t>
      </w:r>
    </w:p>
    <w:p w14:paraId="10F76496" w14:textId="3ED692A9" w:rsidR="00596F93" w:rsidRPr="00807BD9" w:rsidRDefault="00596F93" w:rsidP="00807BD9">
      <w:pPr>
        <w:pStyle w:val="ListParagraph"/>
        <w:numPr>
          <w:ilvl w:val="0"/>
          <w:numId w:val="36"/>
        </w:numPr>
        <w:spacing w:after="0"/>
        <w:ind w:left="851" w:hanging="425"/>
        <w:rPr>
          <w:rFonts w:eastAsia="Calibri" w:cstheme="minorHAnsi"/>
        </w:rPr>
      </w:pPr>
      <w:r w:rsidRPr="00807BD9">
        <w:rPr>
          <w:rFonts w:eastAsia="Calibri" w:cstheme="minorHAnsi"/>
        </w:rPr>
        <w:t xml:space="preserve">No crew may have their legs outboard of the </w:t>
      </w:r>
      <w:r w:rsidR="00BD483C" w:rsidRPr="00807BD9">
        <w:rPr>
          <w:rFonts w:eastAsia="Calibri" w:cstheme="minorHAnsi"/>
        </w:rPr>
        <w:t>gunwale</w:t>
      </w:r>
      <w:r w:rsidR="004B48F9" w:rsidRPr="00807BD9">
        <w:rPr>
          <w:rFonts w:eastAsia="Calibri" w:cstheme="minorHAnsi"/>
        </w:rPr>
        <w:t>.</w:t>
      </w:r>
    </w:p>
    <w:p w14:paraId="7DDA88EF" w14:textId="4C148FCF" w:rsidR="00596F93" w:rsidRPr="00807BD9" w:rsidRDefault="00DD1ECD" w:rsidP="00807BD9">
      <w:pPr>
        <w:pStyle w:val="ListParagraph"/>
        <w:numPr>
          <w:ilvl w:val="0"/>
          <w:numId w:val="36"/>
        </w:numPr>
        <w:spacing w:after="0"/>
        <w:ind w:left="851" w:hanging="425"/>
        <w:rPr>
          <w:rFonts w:eastAsia="Calibri" w:cstheme="minorHAnsi"/>
        </w:rPr>
      </w:pPr>
      <w:r w:rsidRPr="00807BD9">
        <w:rPr>
          <w:rFonts w:eastAsia="Calibri" w:cstheme="minorHAnsi"/>
        </w:rPr>
        <w:t>When cockpit safety lines or stern rails are fitted, c</w:t>
      </w:r>
      <w:r w:rsidR="00596F93" w:rsidRPr="00807BD9">
        <w:rPr>
          <w:rFonts w:eastAsia="Calibri" w:cstheme="minorHAnsi"/>
        </w:rPr>
        <w:t>rew shall not stand or lean out over the cockpit safety lines or stern rails, such that their torso is outside the line extending vertically from them, other than to make temporary repairs or correct problems.</w:t>
      </w:r>
    </w:p>
    <w:p w14:paraId="4BDDE4FF" w14:textId="3163850D" w:rsidR="00615AE4" w:rsidRPr="00807BD9" w:rsidRDefault="00615AE4" w:rsidP="00807BD9">
      <w:pPr>
        <w:pStyle w:val="ListParagraph"/>
        <w:numPr>
          <w:ilvl w:val="0"/>
          <w:numId w:val="36"/>
        </w:numPr>
        <w:spacing w:after="0"/>
        <w:ind w:left="851" w:hanging="425"/>
        <w:rPr>
          <w:rFonts w:eastAsia="Calibri" w:cstheme="minorHAnsi"/>
        </w:rPr>
      </w:pPr>
      <w:r w:rsidRPr="00807BD9">
        <w:rPr>
          <w:rFonts w:eastAsia="Calibri" w:cstheme="minorHAnsi"/>
        </w:rPr>
        <w:t>The use of halyards, non-working sheets and spinnaker twinning lines for hiking.</w:t>
      </w:r>
    </w:p>
    <w:p w14:paraId="43C42CBD" w14:textId="7A934C4B" w:rsidR="00596F93" w:rsidRPr="00807BD9" w:rsidRDefault="00596F93" w:rsidP="00807BD9">
      <w:pPr>
        <w:pStyle w:val="ListParagraph"/>
        <w:numPr>
          <w:ilvl w:val="0"/>
          <w:numId w:val="36"/>
        </w:numPr>
        <w:spacing w:after="0"/>
        <w:ind w:left="851" w:hanging="425"/>
        <w:rPr>
          <w:rFonts w:eastAsia="Calibri" w:cstheme="minorHAnsi"/>
        </w:rPr>
      </w:pPr>
      <w:r w:rsidRPr="00807BD9">
        <w:rPr>
          <w:rFonts w:eastAsia="Calibri" w:cstheme="minorHAnsi"/>
        </w:rPr>
        <w:t xml:space="preserve">Using the boom, shrouds (including any inner shrouds) above the turnbuckle, mast, stanchions, cockpit safety lines or stern rails, to facilitate </w:t>
      </w:r>
      <w:proofErr w:type="gramStart"/>
      <w:r w:rsidRPr="00807BD9">
        <w:rPr>
          <w:rFonts w:eastAsia="Calibri" w:cstheme="minorHAnsi"/>
        </w:rPr>
        <w:t>tacking</w:t>
      </w:r>
      <w:proofErr w:type="gramEnd"/>
      <w:r w:rsidRPr="00807BD9">
        <w:rPr>
          <w:rFonts w:eastAsia="Calibri" w:cstheme="minorHAnsi"/>
        </w:rPr>
        <w:t xml:space="preserve">, </w:t>
      </w:r>
      <w:r w:rsidR="00D90CAD" w:rsidRPr="00807BD9">
        <w:rPr>
          <w:rFonts w:eastAsia="Calibri" w:cstheme="minorHAnsi"/>
        </w:rPr>
        <w:t>gybing,</w:t>
      </w:r>
      <w:r w:rsidRPr="00807BD9">
        <w:rPr>
          <w:rFonts w:eastAsia="Calibri" w:cstheme="minorHAnsi"/>
        </w:rPr>
        <w:t xml:space="preserve"> or steering</w:t>
      </w:r>
      <w:r w:rsidR="0082412E" w:rsidRPr="00807BD9">
        <w:rPr>
          <w:rFonts w:eastAsia="Calibri" w:cstheme="minorHAnsi"/>
        </w:rPr>
        <w:t>.</w:t>
      </w:r>
    </w:p>
    <w:p w14:paraId="57F5287F" w14:textId="50E1E643" w:rsidR="00596F93" w:rsidRPr="00807BD9" w:rsidRDefault="00596F93" w:rsidP="00807BD9">
      <w:pPr>
        <w:pStyle w:val="ListParagraph"/>
        <w:numPr>
          <w:ilvl w:val="0"/>
          <w:numId w:val="36"/>
        </w:numPr>
        <w:spacing w:after="0"/>
        <w:ind w:left="851" w:hanging="425"/>
        <w:rPr>
          <w:rFonts w:eastAsia="Calibri" w:cstheme="minorHAnsi"/>
        </w:rPr>
      </w:pPr>
      <w:r w:rsidRPr="00807BD9">
        <w:rPr>
          <w:rFonts w:eastAsia="Calibri" w:cstheme="minorHAnsi"/>
        </w:rPr>
        <w:t>Extending the bowsprit except when the spinnaker is being set, is set, or is being retrieved, the bowsprit shall be retracted at the first reasonable opportunity after the retrieval</w:t>
      </w:r>
      <w:r w:rsidR="0082412E" w:rsidRPr="00807BD9">
        <w:rPr>
          <w:rFonts w:eastAsia="Calibri" w:cstheme="minorHAnsi"/>
        </w:rPr>
        <w:t>.</w:t>
      </w:r>
    </w:p>
    <w:p w14:paraId="731F882B" w14:textId="3DA9BAE1" w:rsidR="00596F93" w:rsidRPr="00807BD9" w:rsidRDefault="00596F93" w:rsidP="00807BD9">
      <w:pPr>
        <w:pStyle w:val="ListParagraph"/>
        <w:numPr>
          <w:ilvl w:val="0"/>
          <w:numId w:val="36"/>
        </w:numPr>
        <w:spacing w:after="0"/>
        <w:ind w:left="851" w:hanging="425"/>
        <w:rPr>
          <w:rFonts w:eastAsia="Calibri" w:cstheme="minorHAnsi"/>
        </w:rPr>
      </w:pPr>
      <w:r w:rsidRPr="00807BD9">
        <w:rPr>
          <w:rFonts w:eastAsia="Calibri" w:cstheme="minorHAnsi"/>
        </w:rPr>
        <w:t>Using a reef line as an outhaul</w:t>
      </w:r>
      <w:r w:rsidR="0082412E" w:rsidRPr="00807BD9">
        <w:rPr>
          <w:rFonts w:eastAsia="Calibri" w:cstheme="minorHAnsi"/>
        </w:rPr>
        <w:t>.</w:t>
      </w:r>
    </w:p>
    <w:p w14:paraId="7D2C8E68" w14:textId="62CC7978" w:rsidR="00596F93" w:rsidRPr="00807BD9" w:rsidRDefault="00596F93" w:rsidP="00807BD9">
      <w:pPr>
        <w:pStyle w:val="ListParagraph"/>
        <w:numPr>
          <w:ilvl w:val="0"/>
          <w:numId w:val="36"/>
        </w:numPr>
        <w:spacing w:after="0"/>
        <w:ind w:left="851" w:hanging="425"/>
        <w:rPr>
          <w:rFonts w:eastAsia="Calibri" w:cstheme="minorHAnsi"/>
        </w:rPr>
      </w:pPr>
      <w:r w:rsidRPr="00807BD9">
        <w:rPr>
          <w:rFonts w:eastAsia="Calibri" w:cstheme="minorHAnsi"/>
        </w:rPr>
        <w:t>Omitting any headsail car or turning block.</w:t>
      </w:r>
    </w:p>
    <w:p w14:paraId="3A4D59EF" w14:textId="77777777" w:rsidR="00807BD9" w:rsidRPr="00807BD9" w:rsidRDefault="00807BD9" w:rsidP="00807BD9">
      <w:pPr>
        <w:spacing w:after="0"/>
        <w:rPr>
          <w:rFonts w:eastAsia="Calibri" w:cstheme="minorHAnsi"/>
        </w:rPr>
      </w:pPr>
    </w:p>
    <w:p w14:paraId="237F1633" w14:textId="2DDE4825" w:rsidR="00213096" w:rsidRPr="00807BD9" w:rsidRDefault="00213096" w:rsidP="00807BD9">
      <w:pPr>
        <w:pStyle w:val="List-1"/>
        <w:tabs>
          <w:tab w:val="clear" w:pos="709"/>
        </w:tabs>
        <w:spacing w:line="252" w:lineRule="auto"/>
        <w:ind w:left="851" w:hanging="851"/>
        <w:rPr>
          <w:rFonts w:asciiTheme="minorHAnsi" w:eastAsiaTheme="minorEastAsia" w:hAnsiTheme="minorHAnsi" w:cstheme="minorHAnsi"/>
          <w:b/>
          <w:bCs/>
          <w:sz w:val="20"/>
          <w:szCs w:val="20"/>
          <w:lang w:val="en-GB"/>
        </w:rPr>
      </w:pPr>
      <w:r w:rsidRPr="00807BD9">
        <w:rPr>
          <w:rFonts w:asciiTheme="minorHAnsi" w:eastAsiaTheme="minorEastAsia" w:hAnsiTheme="minorHAnsi" w:cstheme="minorHAnsi"/>
          <w:b/>
          <w:bCs/>
          <w:sz w:val="20"/>
          <w:szCs w:val="20"/>
          <w:lang w:val="en-GB"/>
        </w:rPr>
        <w:t>L1.</w:t>
      </w:r>
      <w:r w:rsidR="002B5D81" w:rsidRPr="00807BD9">
        <w:rPr>
          <w:rFonts w:asciiTheme="minorHAnsi" w:eastAsiaTheme="minorEastAsia" w:hAnsiTheme="minorHAnsi" w:cstheme="minorHAnsi"/>
          <w:b/>
          <w:bCs/>
          <w:sz w:val="20"/>
          <w:szCs w:val="20"/>
          <w:lang w:val="en-GB"/>
        </w:rPr>
        <w:t>2</w:t>
      </w:r>
      <w:r w:rsidRPr="00807BD9">
        <w:rPr>
          <w:rFonts w:asciiTheme="minorHAnsi" w:eastAsiaTheme="minorEastAsia" w:hAnsiTheme="minorHAnsi" w:cstheme="minorHAnsi"/>
          <w:b/>
          <w:bCs/>
          <w:sz w:val="20"/>
          <w:szCs w:val="20"/>
          <w:lang w:val="en-GB"/>
        </w:rPr>
        <w:t xml:space="preserve"> </w:t>
      </w:r>
      <w:r w:rsidR="00807BD9" w:rsidRPr="00807BD9">
        <w:rPr>
          <w:rFonts w:asciiTheme="minorHAnsi" w:eastAsiaTheme="minorEastAsia" w:hAnsiTheme="minorHAnsi" w:cstheme="minorHAnsi"/>
          <w:b/>
          <w:bCs/>
          <w:sz w:val="20"/>
          <w:szCs w:val="20"/>
          <w:lang w:val="en-GB"/>
        </w:rPr>
        <w:tab/>
      </w:r>
      <w:r w:rsidRPr="00807BD9">
        <w:rPr>
          <w:rFonts w:asciiTheme="minorHAnsi" w:eastAsiaTheme="minorEastAsia" w:hAnsiTheme="minorHAnsi" w:cstheme="minorHAnsi"/>
          <w:b/>
          <w:bCs/>
          <w:sz w:val="20"/>
          <w:szCs w:val="20"/>
          <w:lang w:val="en-GB"/>
        </w:rPr>
        <w:t>General Rules applicable to all boats</w:t>
      </w:r>
    </w:p>
    <w:p w14:paraId="444D09A3" w14:textId="202E5E24" w:rsidR="00F574AA" w:rsidRPr="00807BD9" w:rsidRDefault="00807BD9" w:rsidP="00807BD9">
      <w:pPr>
        <w:pStyle w:val="ListParagraph"/>
        <w:numPr>
          <w:ilvl w:val="0"/>
          <w:numId w:val="39"/>
        </w:numPr>
        <w:spacing w:after="0"/>
        <w:ind w:left="851" w:hanging="425"/>
        <w:rPr>
          <w:rFonts w:eastAsia="Calibri" w:cstheme="minorHAnsi"/>
        </w:rPr>
      </w:pPr>
      <w:r w:rsidRPr="00807BD9">
        <w:rPr>
          <w:rFonts w:eastAsia="Calibri" w:cstheme="minorHAnsi"/>
        </w:rPr>
        <w:t>S</w:t>
      </w:r>
      <w:r w:rsidR="00F574AA" w:rsidRPr="00807BD9">
        <w:rPr>
          <w:rFonts w:eastAsia="Calibri" w:cstheme="minorHAnsi"/>
        </w:rPr>
        <w:t>pinnaker</w:t>
      </w:r>
      <w:r w:rsidRPr="00807BD9">
        <w:rPr>
          <w:rFonts w:eastAsia="Calibri" w:cstheme="minorHAnsi"/>
        </w:rPr>
        <w:t>s</w:t>
      </w:r>
      <w:r w:rsidR="00F574AA" w:rsidRPr="00807BD9">
        <w:rPr>
          <w:rFonts w:eastAsia="Calibri" w:cstheme="minorHAnsi"/>
        </w:rPr>
        <w:t xml:space="preserve"> </w:t>
      </w:r>
      <w:r w:rsidRPr="00807BD9">
        <w:rPr>
          <w:rFonts w:eastAsia="Calibri" w:cstheme="minorHAnsi"/>
        </w:rPr>
        <w:t>will not be used</w:t>
      </w:r>
      <w:r w:rsidR="0082412E" w:rsidRPr="00807BD9">
        <w:rPr>
          <w:rFonts w:eastAsia="Calibri" w:cstheme="minorHAnsi"/>
        </w:rPr>
        <w:t>.</w:t>
      </w:r>
    </w:p>
    <w:p w14:paraId="5A779C16" w14:textId="792A3C75" w:rsidR="00F574AA" w:rsidRPr="00807BD9" w:rsidRDefault="00F574AA" w:rsidP="00807BD9">
      <w:pPr>
        <w:pStyle w:val="ListParagraph"/>
        <w:numPr>
          <w:ilvl w:val="0"/>
          <w:numId w:val="39"/>
        </w:numPr>
        <w:spacing w:after="0"/>
        <w:ind w:left="851" w:hanging="425"/>
        <w:rPr>
          <w:rFonts w:eastAsia="Calibri" w:cstheme="minorHAnsi"/>
        </w:rPr>
      </w:pPr>
      <w:r w:rsidRPr="00807BD9">
        <w:rPr>
          <w:rFonts w:eastAsia="Calibri" w:cstheme="minorHAnsi"/>
        </w:rPr>
        <w:t>Adjusting or altering the tension of standing rigging, excluding the backstay when fitted</w:t>
      </w:r>
      <w:r w:rsidR="0082412E" w:rsidRPr="00807BD9">
        <w:rPr>
          <w:rFonts w:eastAsia="Calibri" w:cstheme="minorHAnsi"/>
        </w:rPr>
        <w:t>.</w:t>
      </w:r>
    </w:p>
    <w:p w14:paraId="39ABEB15" w14:textId="48ADE6D5" w:rsidR="00F574AA" w:rsidRPr="00807BD9" w:rsidRDefault="00F574AA" w:rsidP="00807BD9">
      <w:pPr>
        <w:pStyle w:val="ListParagraph"/>
        <w:numPr>
          <w:ilvl w:val="0"/>
          <w:numId w:val="39"/>
        </w:numPr>
        <w:spacing w:after="0"/>
        <w:ind w:left="851" w:hanging="425"/>
        <w:rPr>
          <w:rFonts w:eastAsia="Calibri" w:cstheme="minorHAnsi"/>
        </w:rPr>
      </w:pPr>
      <w:r w:rsidRPr="00807BD9">
        <w:rPr>
          <w:rFonts w:eastAsia="Calibri" w:cstheme="minorHAnsi"/>
        </w:rPr>
        <w:t xml:space="preserve">Adding to, </w:t>
      </w:r>
      <w:r w:rsidR="00B91827" w:rsidRPr="00807BD9">
        <w:rPr>
          <w:rFonts w:eastAsia="Calibri" w:cstheme="minorHAnsi"/>
        </w:rPr>
        <w:t>omitting,</w:t>
      </w:r>
      <w:r w:rsidRPr="00807BD9">
        <w:rPr>
          <w:rFonts w:eastAsia="Calibri" w:cstheme="minorHAnsi"/>
        </w:rPr>
        <w:t xml:space="preserve"> or altering the equipment </w:t>
      </w:r>
      <w:r w:rsidR="00B91827" w:rsidRPr="00807BD9">
        <w:rPr>
          <w:rFonts w:eastAsia="Calibri" w:cstheme="minorHAnsi"/>
        </w:rPr>
        <w:t>supplied; including but not limited to</w:t>
      </w:r>
      <w:r w:rsidRPr="00807BD9">
        <w:rPr>
          <w:rFonts w:eastAsia="Calibri" w:cstheme="minorHAnsi"/>
        </w:rPr>
        <w:t xml:space="preserve"> cutting or shortening of any sheets, control lines or other running rigging</w:t>
      </w:r>
      <w:r w:rsidR="0082412E" w:rsidRPr="00807BD9">
        <w:rPr>
          <w:rFonts w:eastAsia="Calibri" w:cstheme="minorHAnsi"/>
        </w:rPr>
        <w:t>.</w:t>
      </w:r>
    </w:p>
    <w:p w14:paraId="13665E79" w14:textId="657E70E5" w:rsidR="00F574AA" w:rsidRPr="00807BD9" w:rsidRDefault="00F574AA" w:rsidP="00807BD9">
      <w:pPr>
        <w:pStyle w:val="ListParagraph"/>
        <w:numPr>
          <w:ilvl w:val="0"/>
          <w:numId w:val="39"/>
        </w:numPr>
        <w:spacing w:after="0"/>
        <w:ind w:left="851" w:hanging="425"/>
        <w:rPr>
          <w:rFonts w:eastAsia="Calibri" w:cstheme="minorHAnsi"/>
        </w:rPr>
      </w:pPr>
      <w:r w:rsidRPr="00807BD9">
        <w:rPr>
          <w:rFonts w:eastAsia="Calibri" w:cstheme="minorHAnsi"/>
        </w:rPr>
        <w:t>The removal or replacement of any equipment without the consent of the Race Committee</w:t>
      </w:r>
      <w:r w:rsidR="0082412E" w:rsidRPr="00807BD9">
        <w:rPr>
          <w:rFonts w:eastAsia="Calibri" w:cstheme="minorHAnsi"/>
        </w:rPr>
        <w:t>.</w:t>
      </w:r>
    </w:p>
    <w:p w14:paraId="5942F344" w14:textId="17545361" w:rsidR="00F574AA" w:rsidRPr="00807BD9" w:rsidRDefault="00F574AA" w:rsidP="00807BD9">
      <w:pPr>
        <w:pStyle w:val="ListParagraph"/>
        <w:numPr>
          <w:ilvl w:val="0"/>
          <w:numId w:val="39"/>
        </w:numPr>
        <w:spacing w:after="0"/>
        <w:ind w:left="851" w:hanging="425"/>
        <w:rPr>
          <w:rFonts w:eastAsia="Calibri" w:cstheme="minorHAnsi"/>
        </w:rPr>
      </w:pPr>
      <w:r w:rsidRPr="00807BD9">
        <w:rPr>
          <w:rFonts w:eastAsia="Calibri" w:cstheme="minorHAnsi"/>
        </w:rPr>
        <w:t>Sailing the boat in a manner that it is reasonable to predict would cause damage</w:t>
      </w:r>
      <w:r w:rsidR="0082412E" w:rsidRPr="00807BD9">
        <w:rPr>
          <w:rFonts w:eastAsia="Calibri" w:cstheme="minorHAnsi"/>
        </w:rPr>
        <w:t>.</w:t>
      </w:r>
    </w:p>
    <w:p w14:paraId="787B5117" w14:textId="7FD2C53E" w:rsidR="00F574AA" w:rsidRPr="00807BD9" w:rsidRDefault="00F574AA" w:rsidP="00807BD9">
      <w:pPr>
        <w:pStyle w:val="ListParagraph"/>
        <w:numPr>
          <w:ilvl w:val="0"/>
          <w:numId w:val="39"/>
        </w:numPr>
        <w:spacing w:after="0"/>
        <w:ind w:left="851" w:hanging="425"/>
        <w:rPr>
          <w:rFonts w:eastAsia="Calibri" w:cstheme="minorHAnsi"/>
        </w:rPr>
      </w:pPr>
      <w:r w:rsidRPr="00807BD9">
        <w:rPr>
          <w:rFonts w:eastAsia="Calibri" w:cstheme="minorHAnsi"/>
        </w:rPr>
        <w:t>Moving equipment from its normal stowage position except when being used</w:t>
      </w:r>
      <w:r w:rsidR="0082412E" w:rsidRPr="00807BD9">
        <w:rPr>
          <w:rFonts w:eastAsia="Calibri" w:cstheme="minorHAnsi"/>
        </w:rPr>
        <w:t>.</w:t>
      </w:r>
    </w:p>
    <w:p w14:paraId="2DE2D3F2" w14:textId="32E0AF1E" w:rsidR="00F574AA" w:rsidRPr="00807BD9" w:rsidRDefault="00F574AA" w:rsidP="00807BD9">
      <w:pPr>
        <w:pStyle w:val="ListParagraph"/>
        <w:numPr>
          <w:ilvl w:val="0"/>
          <w:numId w:val="39"/>
        </w:numPr>
        <w:spacing w:after="0"/>
        <w:ind w:left="851" w:hanging="425"/>
        <w:rPr>
          <w:rFonts w:eastAsia="Calibri" w:cstheme="minorHAnsi"/>
        </w:rPr>
      </w:pPr>
      <w:r w:rsidRPr="00807BD9">
        <w:rPr>
          <w:rFonts w:eastAsia="Calibri" w:cstheme="minorHAnsi"/>
        </w:rPr>
        <w:t>Boarding a boat without the consent of the Race Committee</w:t>
      </w:r>
      <w:r w:rsidR="0082412E" w:rsidRPr="00807BD9">
        <w:rPr>
          <w:rFonts w:eastAsia="Calibri" w:cstheme="minorHAnsi"/>
        </w:rPr>
        <w:t>.</w:t>
      </w:r>
    </w:p>
    <w:p w14:paraId="71E9B6AA" w14:textId="6459CEEA" w:rsidR="00F574AA" w:rsidRPr="00807BD9" w:rsidRDefault="00F574AA" w:rsidP="00807BD9">
      <w:pPr>
        <w:pStyle w:val="ListParagraph"/>
        <w:numPr>
          <w:ilvl w:val="0"/>
          <w:numId w:val="39"/>
        </w:numPr>
        <w:spacing w:after="0"/>
        <w:ind w:left="851" w:hanging="425"/>
        <w:rPr>
          <w:rFonts w:eastAsia="Calibri" w:cstheme="minorHAnsi"/>
        </w:rPr>
      </w:pPr>
      <w:r w:rsidRPr="00807BD9">
        <w:rPr>
          <w:rFonts w:eastAsia="Calibri" w:cstheme="minorHAnsi"/>
        </w:rPr>
        <w:t xml:space="preserve">Taking a boat from its berth or </w:t>
      </w:r>
      <w:proofErr w:type="gramStart"/>
      <w:r w:rsidRPr="00807BD9">
        <w:rPr>
          <w:rFonts w:eastAsia="Calibri" w:cstheme="minorHAnsi"/>
        </w:rPr>
        <w:t>mooring</w:t>
      </w:r>
      <w:proofErr w:type="gramEnd"/>
      <w:r w:rsidRPr="00807BD9">
        <w:rPr>
          <w:rFonts w:eastAsia="Calibri" w:cstheme="minorHAnsi"/>
        </w:rPr>
        <w:t xml:space="preserve"> without the consent of the Race Committee</w:t>
      </w:r>
      <w:r w:rsidR="0082412E" w:rsidRPr="00807BD9">
        <w:rPr>
          <w:rFonts w:eastAsia="Calibri" w:cstheme="minorHAnsi"/>
        </w:rPr>
        <w:t>.</w:t>
      </w:r>
    </w:p>
    <w:p w14:paraId="2E118A1A" w14:textId="6303C9D4" w:rsidR="00F574AA" w:rsidRPr="00807BD9" w:rsidRDefault="00F574AA" w:rsidP="00807BD9">
      <w:pPr>
        <w:pStyle w:val="ListParagraph"/>
        <w:numPr>
          <w:ilvl w:val="0"/>
          <w:numId w:val="39"/>
        </w:numPr>
        <w:spacing w:after="0"/>
        <w:ind w:left="851" w:hanging="425"/>
        <w:rPr>
          <w:rFonts w:eastAsia="Calibri" w:cstheme="minorHAnsi"/>
        </w:rPr>
      </w:pPr>
      <w:r w:rsidRPr="00807BD9">
        <w:rPr>
          <w:rFonts w:eastAsia="Calibri" w:cstheme="minorHAnsi"/>
        </w:rPr>
        <w:t>Hauling-out or cleaning surfaces below the waterline</w:t>
      </w:r>
      <w:r w:rsidR="0082412E" w:rsidRPr="00807BD9">
        <w:rPr>
          <w:rFonts w:eastAsia="Calibri" w:cstheme="minorHAnsi"/>
        </w:rPr>
        <w:t>.</w:t>
      </w:r>
    </w:p>
    <w:p w14:paraId="71EBC21D" w14:textId="1CDB3BB6" w:rsidR="00F574AA" w:rsidRPr="00807BD9" w:rsidRDefault="00F574AA" w:rsidP="00807BD9">
      <w:pPr>
        <w:pStyle w:val="ListParagraph"/>
        <w:numPr>
          <w:ilvl w:val="0"/>
          <w:numId w:val="39"/>
        </w:numPr>
        <w:spacing w:after="0"/>
        <w:ind w:left="851" w:hanging="425"/>
        <w:rPr>
          <w:rFonts w:eastAsia="Calibri" w:cstheme="minorHAnsi"/>
        </w:rPr>
      </w:pPr>
      <w:r w:rsidRPr="00807BD9">
        <w:rPr>
          <w:rFonts w:eastAsia="Calibri" w:cstheme="minorHAnsi"/>
        </w:rPr>
        <w:t>Marking directly on the hull or deck with ink</w:t>
      </w:r>
      <w:r w:rsidR="0082412E" w:rsidRPr="00807BD9">
        <w:rPr>
          <w:rFonts w:eastAsia="Calibri" w:cstheme="minorHAnsi"/>
        </w:rPr>
        <w:t>.</w:t>
      </w:r>
    </w:p>
    <w:p w14:paraId="7C82B4FD" w14:textId="72F876BA" w:rsidR="00F574AA" w:rsidRPr="00807BD9" w:rsidRDefault="00F574AA" w:rsidP="00807BD9">
      <w:pPr>
        <w:pStyle w:val="ListParagraph"/>
        <w:numPr>
          <w:ilvl w:val="0"/>
          <w:numId w:val="39"/>
        </w:numPr>
        <w:spacing w:after="0"/>
        <w:ind w:left="851" w:hanging="425"/>
        <w:rPr>
          <w:rFonts w:eastAsia="Calibri" w:cstheme="minorHAnsi"/>
        </w:rPr>
      </w:pPr>
      <w:r w:rsidRPr="00807BD9">
        <w:rPr>
          <w:rFonts w:eastAsia="Calibri" w:cstheme="minorHAnsi"/>
        </w:rPr>
        <w:t>Perforating sails, even to attach tell tales</w:t>
      </w:r>
      <w:r w:rsidR="0082412E" w:rsidRPr="00807BD9">
        <w:rPr>
          <w:rFonts w:eastAsia="Calibri" w:cstheme="minorHAnsi"/>
        </w:rPr>
        <w:t>.</w:t>
      </w:r>
    </w:p>
    <w:p w14:paraId="3D6641D3" w14:textId="77777777" w:rsidR="00F574AA" w:rsidRPr="00807BD9" w:rsidRDefault="00F574AA" w:rsidP="00807BD9">
      <w:pPr>
        <w:pStyle w:val="ListParagraph"/>
        <w:numPr>
          <w:ilvl w:val="0"/>
          <w:numId w:val="39"/>
        </w:numPr>
        <w:spacing w:after="0"/>
        <w:ind w:left="851" w:hanging="425"/>
        <w:rPr>
          <w:rFonts w:eastAsia="Calibri" w:cstheme="minorHAnsi"/>
        </w:rPr>
      </w:pPr>
      <w:r w:rsidRPr="00807BD9">
        <w:rPr>
          <w:rFonts w:eastAsia="Calibri" w:cstheme="minorHAnsi"/>
        </w:rPr>
        <w:t>The use of any equipment for a purpose other than that intended.</w:t>
      </w:r>
    </w:p>
    <w:p w14:paraId="15672F01" w14:textId="77777777" w:rsidR="002938A3" w:rsidRPr="00807BD9" w:rsidRDefault="002938A3" w:rsidP="00807BD9">
      <w:pPr>
        <w:spacing w:after="0"/>
        <w:rPr>
          <w:rFonts w:eastAsia="Calibri" w:cstheme="minorHAnsi"/>
          <w:lang w:val="en-GB"/>
        </w:rPr>
      </w:pPr>
    </w:p>
    <w:p w14:paraId="68EAA58E" w14:textId="77777777" w:rsidR="001B0284" w:rsidRPr="00807BD9" w:rsidRDefault="001B0284" w:rsidP="00807BD9">
      <w:pPr>
        <w:spacing w:after="0"/>
        <w:ind w:left="851" w:hanging="851"/>
        <w:rPr>
          <w:rFonts w:eastAsia="Calibri" w:cstheme="minorHAnsi"/>
          <w:lang w:val="en-GB"/>
        </w:rPr>
      </w:pPr>
      <w:r w:rsidRPr="00807BD9">
        <w:rPr>
          <w:rFonts w:cstheme="minorHAnsi"/>
          <w:b/>
          <w:bCs/>
          <w:color w:val="000000" w:themeColor="text2"/>
          <w:lang w:val="en-GB"/>
        </w:rPr>
        <w:t>L</w:t>
      </w:r>
      <w:r w:rsidR="006728F0" w:rsidRPr="00807BD9">
        <w:rPr>
          <w:rFonts w:cstheme="minorHAnsi"/>
          <w:b/>
          <w:bCs/>
          <w:color w:val="000000" w:themeColor="text2"/>
          <w:lang w:val="en-GB"/>
        </w:rPr>
        <w:t>2</w:t>
      </w:r>
      <w:r w:rsidRPr="00807BD9">
        <w:rPr>
          <w:rFonts w:cstheme="minorHAnsi"/>
          <w:b/>
          <w:bCs/>
          <w:color w:val="000000" w:themeColor="text2"/>
          <w:lang w:val="en-GB"/>
        </w:rPr>
        <w:tab/>
        <w:t>Permitted Actions</w:t>
      </w:r>
      <w:r w:rsidR="000963C3" w:rsidRPr="00807BD9">
        <w:rPr>
          <w:rFonts w:cstheme="minorHAnsi"/>
          <w:b/>
          <w:bCs/>
          <w:color w:val="000000" w:themeColor="text2"/>
          <w:lang w:val="en-GB"/>
        </w:rPr>
        <w:br/>
      </w:r>
      <w:r w:rsidRPr="00807BD9">
        <w:rPr>
          <w:rFonts w:eastAsia="Calibri" w:cstheme="minorHAnsi"/>
          <w:lang w:val="en-GB"/>
        </w:rPr>
        <w:t>Notwithstanding SI L</w:t>
      </w:r>
      <w:r w:rsidR="007C2CA6" w:rsidRPr="00807BD9">
        <w:rPr>
          <w:rFonts w:eastAsia="Calibri" w:cstheme="minorHAnsi"/>
          <w:lang w:val="en-GB"/>
        </w:rPr>
        <w:t>1</w:t>
      </w:r>
      <w:r w:rsidRPr="00807BD9">
        <w:rPr>
          <w:rFonts w:eastAsia="Calibri" w:cstheme="minorHAnsi"/>
          <w:lang w:val="en-GB"/>
        </w:rPr>
        <w:t>, the tools and equipment in SI L</w:t>
      </w:r>
      <w:r w:rsidR="007C2CA6" w:rsidRPr="00807BD9">
        <w:rPr>
          <w:rFonts w:eastAsia="Calibri" w:cstheme="minorHAnsi"/>
          <w:lang w:val="en-GB"/>
        </w:rPr>
        <w:t>2</w:t>
      </w:r>
      <w:r w:rsidRPr="00807BD9">
        <w:rPr>
          <w:rFonts w:eastAsia="Calibri" w:cstheme="minorHAnsi"/>
          <w:lang w:val="en-GB"/>
        </w:rPr>
        <w:t>.1 may be taken on board and the actions in SI L</w:t>
      </w:r>
      <w:r w:rsidR="007C2CA6" w:rsidRPr="00807BD9">
        <w:rPr>
          <w:rFonts w:eastAsia="Calibri" w:cstheme="minorHAnsi"/>
          <w:lang w:val="en-GB"/>
        </w:rPr>
        <w:t>2</w:t>
      </w:r>
      <w:r w:rsidRPr="00807BD9">
        <w:rPr>
          <w:rFonts w:eastAsia="Calibri" w:cstheme="minorHAnsi"/>
          <w:lang w:val="en-GB"/>
        </w:rPr>
        <w:t>.2 are permitted.</w:t>
      </w:r>
    </w:p>
    <w:p w14:paraId="235C9AA3" w14:textId="77777777" w:rsidR="00807BD9" w:rsidRPr="00807BD9" w:rsidRDefault="00807BD9" w:rsidP="00807BD9">
      <w:pPr>
        <w:spacing w:after="0"/>
        <w:ind w:left="360" w:hanging="360"/>
        <w:rPr>
          <w:rFonts w:eastAsia="Calibri" w:cstheme="minorHAnsi"/>
          <w:lang w:val="en-GB"/>
        </w:rPr>
      </w:pPr>
    </w:p>
    <w:p w14:paraId="0CDE2CE1" w14:textId="77777777" w:rsidR="001B0284" w:rsidRPr="00807BD9" w:rsidRDefault="001B0284" w:rsidP="00807BD9">
      <w:pPr>
        <w:pStyle w:val="List-1"/>
        <w:tabs>
          <w:tab w:val="clear" w:pos="709"/>
        </w:tabs>
        <w:spacing w:line="252" w:lineRule="auto"/>
        <w:ind w:left="851" w:hanging="851"/>
        <w:rPr>
          <w:rFonts w:asciiTheme="minorHAnsi" w:eastAsiaTheme="minorEastAsia" w:hAnsiTheme="minorHAnsi" w:cstheme="minorHAnsi"/>
          <w:b/>
          <w:bCs/>
          <w:sz w:val="20"/>
          <w:szCs w:val="20"/>
          <w:lang w:val="en-GB"/>
        </w:rPr>
      </w:pPr>
      <w:r w:rsidRPr="00807BD9">
        <w:rPr>
          <w:rFonts w:asciiTheme="minorHAnsi" w:eastAsiaTheme="minorEastAsia" w:hAnsiTheme="minorHAnsi" w:cstheme="minorHAnsi"/>
          <w:b/>
          <w:bCs/>
          <w:sz w:val="20"/>
          <w:szCs w:val="20"/>
          <w:lang w:val="en-GB"/>
        </w:rPr>
        <w:t>L</w:t>
      </w:r>
      <w:r w:rsidR="006728F0" w:rsidRPr="00807BD9">
        <w:rPr>
          <w:rFonts w:asciiTheme="minorHAnsi" w:eastAsiaTheme="minorEastAsia" w:hAnsiTheme="minorHAnsi" w:cstheme="minorHAnsi"/>
          <w:b/>
          <w:bCs/>
          <w:sz w:val="20"/>
          <w:szCs w:val="20"/>
          <w:lang w:val="en-GB"/>
        </w:rPr>
        <w:t>2</w:t>
      </w:r>
      <w:r w:rsidRPr="00807BD9">
        <w:rPr>
          <w:rFonts w:asciiTheme="minorHAnsi" w:eastAsiaTheme="minorEastAsia" w:hAnsiTheme="minorHAnsi" w:cstheme="minorHAnsi"/>
          <w:b/>
          <w:bCs/>
          <w:sz w:val="20"/>
          <w:szCs w:val="20"/>
          <w:lang w:val="en-GB"/>
        </w:rPr>
        <w:t>.1</w:t>
      </w:r>
      <w:r w:rsidRPr="00807BD9">
        <w:rPr>
          <w:rFonts w:asciiTheme="minorHAnsi" w:eastAsiaTheme="minorEastAsia" w:hAnsiTheme="minorHAnsi" w:cstheme="minorHAnsi"/>
          <w:b/>
          <w:bCs/>
          <w:sz w:val="20"/>
          <w:szCs w:val="20"/>
          <w:lang w:val="en-GB"/>
        </w:rPr>
        <w:tab/>
        <w:t>The following tools or equipment may be taken on board:</w:t>
      </w:r>
    </w:p>
    <w:p w14:paraId="426C639E" w14:textId="5E92CC99" w:rsidR="001B0284" w:rsidRPr="00807BD9" w:rsidRDefault="001B0284" w:rsidP="00807BD9">
      <w:pPr>
        <w:pStyle w:val="ListParagraph"/>
        <w:numPr>
          <w:ilvl w:val="0"/>
          <w:numId w:val="36"/>
        </w:numPr>
        <w:spacing w:after="0"/>
        <w:ind w:left="851" w:hanging="425"/>
        <w:rPr>
          <w:rFonts w:eastAsia="Calibri" w:cstheme="minorHAnsi"/>
        </w:rPr>
      </w:pPr>
      <w:r w:rsidRPr="00807BD9">
        <w:rPr>
          <w:rFonts w:eastAsia="Calibri" w:cstheme="minorHAnsi"/>
        </w:rPr>
        <w:t xml:space="preserve">Safety knives, each with retractable </w:t>
      </w:r>
      <w:proofErr w:type="gramStart"/>
      <w:r w:rsidRPr="00807BD9">
        <w:rPr>
          <w:rFonts w:eastAsia="Calibri" w:cstheme="minorHAnsi"/>
        </w:rPr>
        <w:t>blade</w:t>
      </w:r>
      <w:proofErr w:type="gramEnd"/>
      <w:r w:rsidRPr="00807BD9">
        <w:rPr>
          <w:rFonts w:eastAsia="Calibri" w:cstheme="minorHAnsi"/>
        </w:rPr>
        <w:t xml:space="preserve"> or sheath</w:t>
      </w:r>
    </w:p>
    <w:p w14:paraId="533680DC" w14:textId="77777777" w:rsidR="001B0284" w:rsidRPr="00807BD9" w:rsidRDefault="001B0284" w:rsidP="00807BD9">
      <w:pPr>
        <w:pStyle w:val="ListParagraph"/>
        <w:numPr>
          <w:ilvl w:val="0"/>
          <w:numId w:val="36"/>
        </w:numPr>
        <w:spacing w:after="0"/>
        <w:ind w:left="851" w:hanging="425"/>
        <w:rPr>
          <w:rFonts w:eastAsia="Calibri" w:cstheme="minorHAnsi"/>
        </w:rPr>
      </w:pPr>
      <w:r w:rsidRPr="00807BD9">
        <w:rPr>
          <w:rFonts w:eastAsia="Calibri" w:cstheme="minorHAnsi"/>
        </w:rPr>
        <w:t>Basic hand tools</w:t>
      </w:r>
    </w:p>
    <w:p w14:paraId="6CFA574E" w14:textId="77777777" w:rsidR="001B0284" w:rsidRPr="00807BD9" w:rsidRDefault="001B0284" w:rsidP="00807BD9">
      <w:pPr>
        <w:pStyle w:val="ListParagraph"/>
        <w:numPr>
          <w:ilvl w:val="0"/>
          <w:numId w:val="36"/>
        </w:numPr>
        <w:spacing w:after="0"/>
        <w:ind w:left="851" w:hanging="425"/>
        <w:rPr>
          <w:rFonts w:eastAsia="Calibri" w:cstheme="minorHAnsi"/>
        </w:rPr>
      </w:pPr>
      <w:r w:rsidRPr="00807BD9">
        <w:rPr>
          <w:rFonts w:eastAsia="Calibri" w:cstheme="minorHAnsi"/>
        </w:rPr>
        <w:t>Electrical tape</w:t>
      </w:r>
    </w:p>
    <w:p w14:paraId="5AF42DF1" w14:textId="62DB82ED" w:rsidR="001B0284" w:rsidRPr="00807BD9" w:rsidRDefault="001B0284" w:rsidP="00807BD9">
      <w:pPr>
        <w:pStyle w:val="ListParagraph"/>
        <w:numPr>
          <w:ilvl w:val="0"/>
          <w:numId w:val="36"/>
        </w:numPr>
        <w:spacing w:after="0"/>
        <w:ind w:left="851" w:hanging="425"/>
        <w:rPr>
          <w:rFonts w:eastAsia="Calibri" w:cstheme="minorHAnsi"/>
        </w:rPr>
      </w:pPr>
      <w:r w:rsidRPr="00807BD9">
        <w:rPr>
          <w:rFonts w:eastAsia="Calibri" w:cstheme="minorHAnsi"/>
        </w:rPr>
        <w:t>Rope (elastic or otherwise)</w:t>
      </w:r>
      <w:r w:rsidR="004825D7" w:rsidRPr="00807BD9">
        <w:rPr>
          <w:rFonts w:eastAsia="Calibri" w:cstheme="minorHAnsi"/>
        </w:rPr>
        <w:t xml:space="preserve"> of 4mm or less</w:t>
      </w:r>
    </w:p>
    <w:p w14:paraId="649351E3" w14:textId="77777777" w:rsidR="001B0284" w:rsidRPr="00807BD9" w:rsidRDefault="001B0284" w:rsidP="00807BD9">
      <w:pPr>
        <w:pStyle w:val="ListParagraph"/>
        <w:numPr>
          <w:ilvl w:val="0"/>
          <w:numId w:val="36"/>
        </w:numPr>
        <w:spacing w:after="0"/>
        <w:ind w:left="851" w:hanging="425"/>
        <w:rPr>
          <w:rFonts w:eastAsia="Calibri" w:cstheme="minorHAnsi"/>
        </w:rPr>
      </w:pPr>
      <w:r w:rsidRPr="00807BD9">
        <w:rPr>
          <w:rFonts w:eastAsia="Calibri" w:cstheme="minorHAnsi"/>
        </w:rPr>
        <w:t>Marking pens</w:t>
      </w:r>
    </w:p>
    <w:p w14:paraId="02B95B6B" w14:textId="77777777" w:rsidR="001B0284" w:rsidRPr="00807BD9" w:rsidRDefault="001B0284" w:rsidP="00807BD9">
      <w:pPr>
        <w:pStyle w:val="ListParagraph"/>
        <w:numPr>
          <w:ilvl w:val="0"/>
          <w:numId w:val="36"/>
        </w:numPr>
        <w:spacing w:after="0"/>
        <w:ind w:left="851" w:hanging="425"/>
        <w:rPr>
          <w:rFonts w:eastAsia="Calibri" w:cstheme="minorHAnsi"/>
        </w:rPr>
      </w:pPr>
      <w:proofErr w:type="spellStart"/>
      <w:r w:rsidRPr="00807BD9">
        <w:rPr>
          <w:rFonts w:eastAsia="Calibri" w:cstheme="minorHAnsi"/>
        </w:rPr>
        <w:t>Tell tale</w:t>
      </w:r>
      <w:proofErr w:type="spellEnd"/>
      <w:r w:rsidRPr="00807BD9">
        <w:rPr>
          <w:rFonts w:eastAsia="Calibri" w:cstheme="minorHAnsi"/>
        </w:rPr>
        <w:t xml:space="preserve"> material</w:t>
      </w:r>
    </w:p>
    <w:p w14:paraId="1BF4C535" w14:textId="77777777" w:rsidR="000772EE" w:rsidRPr="00807BD9" w:rsidRDefault="001B0284" w:rsidP="00807BD9">
      <w:pPr>
        <w:pStyle w:val="ListParagraph"/>
        <w:numPr>
          <w:ilvl w:val="0"/>
          <w:numId w:val="36"/>
        </w:numPr>
        <w:spacing w:after="0"/>
        <w:ind w:left="851" w:hanging="425"/>
        <w:rPr>
          <w:rFonts w:eastAsia="Calibri" w:cstheme="minorHAnsi"/>
        </w:rPr>
      </w:pPr>
      <w:r w:rsidRPr="00807BD9">
        <w:rPr>
          <w:rFonts w:eastAsia="Calibri" w:cstheme="minorHAnsi"/>
        </w:rPr>
        <w:t xml:space="preserve">Watches and </w:t>
      </w:r>
      <w:proofErr w:type="gramStart"/>
      <w:r w:rsidRPr="00807BD9">
        <w:rPr>
          <w:rFonts w:eastAsia="Calibri" w:cstheme="minorHAnsi"/>
        </w:rPr>
        <w:t>timers</w:t>
      </w:r>
      <w:proofErr w:type="gramEnd"/>
    </w:p>
    <w:p w14:paraId="183E319D" w14:textId="77777777" w:rsidR="001B0284" w:rsidRPr="00807BD9" w:rsidRDefault="001B0284" w:rsidP="00807BD9">
      <w:pPr>
        <w:pStyle w:val="ListParagraph"/>
        <w:numPr>
          <w:ilvl w:val="0"/>
          <w:numId w:val="36"/>
        </w:numPr>
        <w:spacing w:after="0"/>
        <w:ind w:left="851" w:hanging="425"/>
        <w:rPr>
          <w:rFonts w:eastAsia="Calibri" w:cstheme="minorHAnsi"/>
        </w:rPr>
      </w:pPr>
      <w:r w:rsidRPr="00807BD9">
        <w:rPr>
          <w:rFonts w:eastAsia="Calibri" w:cstheme="minorHAnsi"/>
        </w:rPr>
        <w:t xml:space="preserve">Shackles and </w:t>
      </w:r>
      <w:proofErr w:type="gramStart"/>
      <w:r w:rsidRPr="00807BD9">
        <w:rPr>
          <w:rFonts w:eastAsia="Calibri" w:cstheme="minorHAnsi"/>
        </w:rPr>
        <w:t>clevis pins</w:t>
      </w:r>
      <w:proofErr w:type="gramEnd"/>
    </w:p>
    <w:p w14:paraId="250216B9" w14:textId="77777777" w:rsidR="001B0284" w:rsidRPr="00807BD9" w:rsidRDefault="001B0284" w:rsidP="00807BD9">
      <w:pPr>
        <w:pStyle w:val="ListParagraph"/>
        <w:numPr>
          <w:ilvl w:val="0"/>
          <w:numId w:val="36"/>
        </w:numPr>
        <w:spacing w:after="0"/>
        <w:ind w:left="851" w:hanging="425"/>
        <w:rPr>
          <w:rFonts w:eastAsia="Calibri" w:cstheme="minorHAnsi"/>
        </w:rPr>
      </w:pPr>
      <w:r w:rsidRPr="00807BD9">
        <w:rPr>
          <w:rFonts w:eastAsia="Calibri" w:cstheme="minorHAnsi"/>
        </w:rPr>
        <w:t>Velcro tape</w:t>
      </w:r>
    </w:p>
    <w:p w14:paraId="02E7752C" w14:textId="77777777" w:rsidR="00807BD9" w:rsidRPr="00807BD9" w:rsidRDefault="00807BD9" w:rsidP="00807BD9">
      <w:pPr>
        <w:spacing w:after="0"/>
        <w:rPr>
          <w:rFonts w:eastAsia="Calibri" w:cstheme="minorHAnsi"/>
        </w:rPr>
      </w:pPr>
    </w:p>
    <w:p w14:paraId="5C2E8402" w14:textId="77777777" w:rsidR="001B0284" w:rsidRPr="00807BD9" w:rsidRDefault="001B0284" w:rsidP="00807BD9">
      <w:pPr>
        <w:pStyle w:val="List-1"/>
        <w:tabs>
          <w:tab w:val="clear" w:pos="709"/>
        </w:tabs>
        <w:spacing w:line="252" w:lineRule="auto"/>
        <w:ind w:left="851" w:hanging="851"/>
        <w:rPr>
          <w:rFonts w:asciiTheme="minorHAnsi" w:eastAsiaTheme="minorEastAsia" w:hAnsiTheme="minorHAnsi" w:cstheme="minorHAnsi"/>
          <w:b/>
          <w:bCs/>
          <w:sz w:val="20"/>
          <w:szCs w:val="20"/>
          <w:lang w:val="en-GB"/>
        </w:rPr>
      </w:pPr>
      <w:r w:rsidRPr="00807BD9">
        <w:rPr>
          <w:rFonts w:asciiTheme="minorHAnsi" w:eastAsiaTheme="minorEastAsia" w:hAnsiTheme="minorHAnsi" w:cstheme="minorHAnsi"/>
          <w:b/>
          <w:bCs/>
          <w:sz w:val="20"/>
          <w:szCs w:val="20"/>
          <w:lang w:val="en-GB"/>
        </w:rPr>
        <w:t>L</w:t>
      </w:r>
      <w:r w:rsidR="006728F0" w:rsidRPr="00807BD9">
        <w:rPr>
          <w:rFonts w:asciiTheme="minorHAnsi" w:eastAsiaTheme="minorEastAsia" w:hAnsiTheme="minorHAnsi" w:cstheme="minorHAnsi"/>
          <w:b/>
          <w:bCs/>
          <w:sz w:val="20"/>
          <w:szCs w:val="20"/>
          <w:lang w:val="en-GB"/>
        </w:rPr>
        <w:t>2</w:t>
      </w:r>
      <w:r w:rsidRPr="00807BD9">
        <w:rPr>
          <w:rFonts w:asciiTheme="minorHAnsi" w:eastAsiaTheme="minorEastAsia" w:hAnsiTheme="minorHAnsi" w:cstheme="minorHAnsi"/>
          <w:b/>
          <w:bCs/>
          <w:sz w:val="20"/>
          <w:szCs w:val="20"/>
          <w:lang w:val="en-GB"/>
        </w:rPr>
        <w:t>.2</w:t>
      </w:r>
      <w:r w:rsidRPr="00807BD9">
        <w:rPr>
          <w:rFonts w:asciiTheme="minorHAnsi" w:eastAsiaTheme="minorEastAsia" w:hAnsiTheme="minorHAnsi" w:cstheme="minorHAnsi"/>
          <w:b/>
          <w:bCs/>
          <w:sz w:val="20"/>
          <w:szCs w:val="20"/>
          <w:lang w:val="en-GB"/>
        </w:rPr>
        <w:tab/>
        <w:t>The following are permitted tasks:</w:t>
      </w:r>
    </w:p>
    <w:p w14:paraId="7F8B2188" w14:textId="77777777" w:rsidR="001B0284" w:rsidRPr="00807BD9" w:rsidRDefault="001B0284" w:rsidP="00807BD9">
      <w:pPr>
        <w:pStyle w:val="ListParagraph"/>
        <w:numPr>
          <w:ilvl w:val="0"/>
          <w:numId w:val="37"/>
        </w:numPr>
        <w:spacing w:after="0"/>
        <w:ind w:hanging="442"/>
        <w:rPr>
          <w:rFonts w:eastAsia="Calibri" w:cstheme="minorHAnsi"/>
        </w:rPr>
      </w:pPr>
      <w:r w:rsidRPr="00807BD9">
        <w:rPr>
          <w:rFonts w:eastAsia="Calibri" w:cstheme="minorHAnsi"/>
        </w:rPr>
        <w:t>Any action considered necessary for the safety of the crew</w:t>
      </w:r>
    </w:p>
    <w:p w14:paraId="636CEDA0" w14:textId="40C9F4A5" w:rsidR="001B0284" w:rsidRPr="00807BD9" w:rsidRDefault="001B0284" w:rsidP="00807BD9">
      <w:pPr>
        <w:pStyle w:val="ListParagraph"/>
        <w:numPr>
          <w:ilvl w:val="0"/>
          <w:numId w:val="37"/>
        </w:numPr>
        <w:spacing w:after="0"/>
        <w:ind w:hanging="442"/>
        <w:rPr>
          <w:rFonts w:eastAsia="Calibri" w:cstheme="minorHAnsi"/>
        </w:rPr>
      </w:pPr>
      <w:r w:rsidRPr="00807BD9">
        <w:rPr>
          <w:rFonts w:eastAsia="Calibri" w:cstheme="minorHAnsi"/>
        </w:rPr>
        <w:t>Changing the number of purchase</w:t>
      </w:r>
      <w:r w:rsidR="00A54F44" w:rsidRPr="00807BD9">
        <w:rPr>
          <w:rFonts w:eastAsia="Calibri" w:cstheme="minorHAnsi"/>
        </w:rPr>
        <w:t>s</w:t>
      </w:r>
      <w:r w:rsidRPr="00807BD9">
        <w:rPr>
          <w:rFonts w:eastAsia="Calibri" w:cstheme="minorHAnsi"/>
        </w:rPr>
        <w:t xml:space="preserve"> for the </w:t>
      </w:r>
      <w:proofErr w:type="gramStart"/>
      <w:r w:rsidRPr="00807BD9">
        <w:rPr>
          <w:rFonts w:eastAsia="Calibri" w:cstheme="minorHAnsi"/>
        </w:rPr>
        <w:t>mainsheet</w:t>
      </w:r>
      <w:proofErr w:type="gramEnd"/>
    </w:p>
    <w:p w14:paraId="64E50B28" w14:textId="5DBB2EE6" w:rsidR="001B0284" w:rsidRPr="00807BD9" w:rsidRDefault="001B0284" w:rsidP="00807BD9">
      <w:pPr>
        <w:pStyle w:val="ListParagraph"/>
        <w:numPr>
          <w:ilvl w:val="0"/>
          <w:numId w:val="37"/>
        </w:numPr>
        <w:spacing w:after="0"/>
        <w:ind w:hanging="442"/>
        <w:rPr>
          <w:rFonts w:eastAsia="Calibri" w:cstheme="minorHAnsi"/>
        </w:rPr>
      </w:pPr>
      <w:r w:rsidRPr="00807BD9">
        <w:rPr>
          <w:rFonts w:eastAsia="Calibri" w:cstheme="minorHAnsi"/>
        </w:rPr>
        <w:t>Prevent</w:t>
      </w:r>
      <w:r w:rsidR="00A54F44" w:rsidRPr="00807BD9">
        <w:rPr>
          <w:rFonts w:eastAsia="Calibri" w:cstheme="minorHAnsi"/>
        </w:rPr>
        <w:t>ing</w:t>
      </w:r>
      <w:r w:rsidRPr="00807BD9">
        <w:rPr>
          <w:rFonts w:eastAsia="Calibri" w:cstheme="minorHAnsi"/>
        </w:rPr>
        <w:t xml:space="preserve"> fouling of lines, sails and sheets</w:t>
      </w:r>
    </w:p>
    <w:p w14:paraId="41E9FD49" w14:textId="30E1CC73" w:rsidR="001B0284" w:rsidRPr="00807BD9" w:rsidRDefault="001B0284" w:rsidP="00807BD9">
      <w:pPr>
        <w:pStyle w:val="ListParagraph"/>
        <w:numPr>
          <w:ilvl w:val="0"/>
          <w:numId w:val="37"/>
        </w:numPr>
        <w:spacing w:after="0"/>
        <w:ind w:hanging="442"/>
        <w:rPr>
          <w:rFonts w:eastAsia="Calibri" w:cstheme="minorHAnsi"/>
        </w:rPr>
      </w:pPr>
      <w:r w:rsidRPr="00807BD9">
        <w:rPr>
          <w:rFonts w:eastAsia="Calibri" w:cstheme="minorHAnsi"/>
        </w:rPr>
        <w:t>Attach</w:t>
      </w:r>
      <w:r w:rsidR="00A54F44" w:rsidRPr="00807BD9">
        <w:rPr>
          <w:rFonts w:eastAsia="Calibri" w:cstheme="minorHAnsi"/>
        </w:rPr>
        <w:t>ing</w:t>
      </w:r>
      <w:r w:rsidRPr="00807BD9">
        <w:rPr>
          <w:rFonts w:eastAsia="Calibri" w:cstheme="minorHAnsi"/>
        </w:rPr>
        <w:t xml:space="preserve"> tell tales</w:t>
      </w:r>
    </w:p>
    <w:p w14:paraId="48A6A7BF" w14:textId="3F2B6D1B" w:rsidR="001B0284" w:rsidRPr="00807BD9" w:rsidRDefault="001B0284" w:rsidP="00807BD9">
      <w:pPr>
        <w:pStyle w:val="ListParagraph"/>
        <w:numPr>
          <w:ilvl w:val="0"/>
          <w:numId w:val="37"/>
        </w:numPr>
        <w:spacing w:after="0"/>
        <w:ind w:hanging="442"/>
        <w:rPr>
          <w:rFonts w:eastAsia="Calibri" w:cstheme="minorHAnsi"/>
        </w:rPr>
      </w:pPr>
      <w:r w:rsidRPr="00807BD9">
        <w:rPr>
          <w:rFonts w:eastAsia="Calibri" w:cstheme="minorHAnsi"/>
        </w:rPr>
        <w:t>Prevent</w:t>
      </w:r>
      <w:r w:rsidR="00A54F44" w:rsidRPr="00807BD9">
        <w:rPr>
          <w:rFonts w:eastAsia="Calibri" w:cstheme="minorHAnsi"/>
        </w:rPr>
        <w:t>ing</w:t>
      </w:r>
      <w:r w:rsidRPr="00807BD9">
        <w:rPr>
          <w:rFonts w:eastAsia="Calibri" w:cstheme="minorHAnsi"/>
        </w:rPr>
        <w:t xml:space="preserve"> sails being damaged or falling overboard</w:t>
      </w:r>
    </w:p>
    <w:p w14:paraId="3C7E1624" w14:textId="387EAEDE" w:rsidR="00217A62" w:rsidRPr="00807BD9" w:rsidRDefault="001B0284" w:rsidP="00807BD9">
      <w:pPr>
        <w:pStyle w:val="ListParagraph"/>
        <w:numPr>
          <w:ilvl w:val="0"/>
          <w:numId w:val="37"/>
        </w:numPr>
        <w:spacing w:after="0"/>
        <w:ind w:hanging="442"/>
        <w:rPr>
          <w:rFonts w:eastAsia="Calibri" w:cstheme="minorHAnsi"/>
        </w:rPr>
      </w:pPr>
      <w:r w:rsidRPr="00807BD9">
        <w:rPr>
          <w:rFonts w:eastAsia="Calibri" w:cstheme="minorHAnsi"/>
        </w:rPr>
        <w:t>Mak</w:t>
      </w:r>
      <w:r w:rsidR="00A54F44" w:rsidRPr="00807BD9">
        <w:rPr>
          <w:rFonts w:eastAsia="Calibri" w:cstheme="minorHAnsi"/>
        </w:rPr>
        <w:t>ing</w:t>
      </w:r>
      <w:r w:rsidRPr="00807BD9">
        <w:rPr>
          <w:rFonts w:eastAsia="Calibri" w:cstheme="minorHAnsi"/>
        </w:rPr>
        <w:t xml:space="preserve"> minor repairs and permitted adjustments.</w:t>
      </w:r>
    </w:p>
    <w:sectPr w:rsidR="00217A62" w:rsidRPr="00807BD9" w:rsidSect="00670994">
      <w:pgSz w:w="11906" w:h="16838"/>
      <w:pgMar w:top="720" w:right="720" w:bottom="720" w:left="720" w:header="568" w:footer="3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A9A1" w14:textId="77777777" w:rsidR="00AD7C24" w:rsidRDefault="00AD7C24">
      <w:r>
        <w:separator/>
      </w:r>
    </w:p>
  </w:endnote>
  <w:endnote w:type="continuationSeparator" w:id="0">
    <w:p w14:paraId="6804B420" w14:textId="77777777" w:rsidR="00AD7C24" w:rsidRDefault="00AD7C24">
      <w:r>
        <w:continuationSeparator/>
      </w:r>
    </w:p>
  </w:endnote>
  <w:endnote w:type="continuationNotice" w:id="1">
    <w:p w14:paraId="04F3E09A" w14:textId="77777777" w:rsidR="00AD7C24" w:rsidRDefault="00AD7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4C94" w14:textId="77777777" w:rsidR="00AD7C24" w:rsidRDefault="00AD7C24">
      <w:r>
        <w:separator/>
      </w:r>
    </w:p>
  </w:footnote>
  <w:footnote w:type="continuationSeparator" w:id="0">
    <w:p w14:paraId="73EE4E5C" w14:textId="77777777" w:rsidR="00AD7C24" w:rsidRDefault="00AD7C24">
      <w:r>
        <w:continuationSeparator/>
      </w:r>
    </w:p>
  </w:footnote>
  <w:footnote w:type="continuationNotice" w:id="1">
    <w:p w14:paraId="1230F3DD" w14:textId="77777777" w:rsidR="00AD7C24" w:rsidRDefault="00AD7C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7FCC4F8"/>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lowerLetter"/>
      <w:lvlText w:val="(%3)"/>
      <w:lvlJc w:val="left"/>
      <w:pPr>
        <w:ind w:left="1072" w:hanging="358"/>
      </w:pPr>
      <w:rPr>
        <w:rFonts w:hint="default"/>
      </w:rPr>
    </w:lvl>
    <w:lvl w:ilvl="3">
      <w:start w:val="1"/>
      <w:numFmt w:val="lowerRoman"/>
      <w:suff w:val="nothing"/>
      <w:lvlText w:val="%4."/>
      <w:lvlJc w:val="left"/>
      <w:pPr>
        <w:ind w:left="1797" w:hanging="35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suff w:val="nothing"/>
      <w:lvlText w:val="2.%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suff w:val="nothing"/>
      <w:lvlText w:val="3.%2."/>
      <w:lvlJc w:val="left"/>
      <w:pPr>
        <w:ind w:left="730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suff w:val="nothing"/>
      <w:lvlText w:val="4.%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suff w:val="nothing"/>
      <w:lvlText w:val="5.%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suff w:val="nothing"/>
      <w:lvlText w:val="6.%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suff w:val="nothing"/>
      <w:lvlText w:val="7.%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8"/>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9"/>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suff w:val="nothing"/>
      <w:lvlText w:val="10.%2."/>
      <w:lvlJc w:val="left"/>
      <w:pPr>
        <w:ind w:left="1440" w:hanging="360"/>
      </w:pPr>
    </w:lvl>
    <w:lvl w:ilvl="2">
      <w:start w:val="7"/>
      <w:numFmt w:val="lowerRoman"/>
      <w:lvlText w:val="10.%2."/>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8"/>
      <w:numFmt w:val="lowerRoman"/>
      <w:lvlText w:val="10.%2."/>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9"/>
      <w:numFmt w:val="decimal"/>
      <w:suff w:val="nothing"/>
      <w:lvlText w:val="10.%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4BB1B55"/>
    <w:multiLevelType w:val="hybridMultilevel"/>
    <w:tmpl w:val="22B6EE36"/>
    <w:lvl w:ilvl="0" w:tplc="ECBA5F08">
      <w:start w:val="1"/>
      <w:numFmt w:val="lowerLetter"/>
      <w:lvlText w:val="(%1)"/>
      <w:lvlJc w:val="left"/>
      <w:pPr>
        <w:ind w:left="868" w:hanging="360"/>
      </w:pPr>
      <w:rPr>
        <w:rFonts w:hint="default"/>
      </w:rPr>
    </w:lvl>
    <w:lvl w:ilvl="1" w:tplc="08090019" w:tentative="1">
      <w:start w:val="1"/>
      <w:numFmt w:val="lowerLetter"/>
      <w:lvlText w:val="%2."/>
      <w:lvlJc w:val="left"/>
      <w:pPr>
        <w:ind w:left="1588" w:hanging="360"/>
      </w:pPr>
    </w:lvl>
    <w:lvl w:ilvl="2" w:tplc="0809001B" w:tentative="1">
      <w:start w:val="1"/>
      <w:numFmt w:val="lowerRoman"/>
      <w:lvlText w:val="%3."/>
      <w:lvlJc w:val="right"/>
      <w:pPr>
        <w:ind w:left="2308" w:hanging="180"/>
      </w:pPr>
    </w:lvl>
    <w:lvl w:ilvl="3" w:tplc="0809000F" w:tentative="1">
      <w:start w:val="1"/>
      <w:numFmt w:val="decimal"/>
      <w:lvlText w:val="%4."/>
      <w:lvlJc w:val="left"/>
      <w:pPr>
        <w:ind w:left="3028" w:hanging="360"/>
      </w:pPr>
    </w:lvl>
    <w:lvl w:ilvl="4" w:tplc="08090019" w:tentative="1">
      <w:start w:val="1"/>
      <w:numFmt w:val="lowerLetter"/>
      <w:lvlText w:val="%5."/>
      <w:lvlJc w:val="left"/>
      <w:pPr>
        <w:ind w:left="3748" w:hanging="360"/>
      </w:pPr>
    </w:lvl>
    <w:lvl w:ilvl="5" w:tplc="0809001B" w:tentative="1">
      <w:start w:val="1"/>
      <w:numFmt w:val="lowerRoman"/>
      <w:lvlText w:val="%6."/>
      <w:lvlJc w:val="right"/>
      <w:pPr>
        <w:ind w:left="4468" w:hanging="180"/>
      </w:pPr>
    </w:lvl>
    <w:lvl w:ilvl="6" w:tplc="0809000F" w:tentative="1">
      <w:start w:val="1"/>
      <w:numFmt w:val="decimal"/>
      <w:lvlText w:val="%7."/>
      <w:lvlJc w:val="left"/>
      <w:pPr>
        <w:ind w:left="5188" w:hanging="360"/>
      </w:pPr>
    </w:lvl>
    <w:lvl w:ilvl="7" w:tplc="08090019" w:tentative="1">
      <w:start w:val="1"/>
      <w:numFmt w:val="lowerLetter"/>
      <w:lvlText w:val="%8."/>
      <w:lvlJc w:val="left"/>
      <w:pPr>
        <w:ind w:left="5908" w:hanging="360"/>
      </w:pPr>
    </w:lvl>
    <w:lvl w:ilvl="8" w:tplc="0809001B" w:tentative="1">
      <w:start w:val="1"/>
      <w:numFmt w:val="lowerRoman"/>
      <w:lvlText w:val="%9."/>
      <w:lvlJc w:val="right"/>
      <w:pPr>
        <w:ind w:left="6628" w:hanging="180"/>
      </w:pPr>
    </w:lvl>
  </w:abstractNum>
  <w:abstractNum w:abstractNumId="13" w15:restartNumberingAfterBreak="0">
    <w:nsid w:val="056A5B19"/>
    <w:multiLevelType w:val="hybridMultilevel"/>
    <w:tmpl w:val="22B6EE36"/>
    <w:lvl w:ilvl="0" w:tplc="FFFFFFFF">
      <w:start w:val="1"/>
      <w:numFmt w:val="lowerLetter"/>
      <w:lvlText w:val="(%1)"/>
      <w:lvlJc w:val="left"/>
      <w:pPr>
        <w:ind w:left="868" w:hanging="360"/>
      </w:pPr>
      <w:rPr>
        <w:rFonts w:hint="default"/>
      </w:rPr>
    </w:lvl>
    <w:lvl w:ilvl="1" w:tplc="FFFFFFFF" w:tentative="1">
      <w:start w:val="1"/>
      <w:numFmt w:val="lowerLetter"/>
      <w:lvlText w:val="%2."/>
      <w:lvlJc w:val="left"/>
      <w:pPr>
        <w:ind w:left="1588" w:hanging="360"/>
      </w:pPr>
    </w:lvl>
    <w:lvl w:ilvl="2" w:tplc="FFFFFFFF" w:tentative="1">
      <w:start w:val="1"/>
      <w:numFmt w:val="lowerRoman"/>
      <w:lvlText w:val="%3."/>
      <w:lvlJc w:val="right"/>
      <w:pPr>
        <w:ind w:left="2308" w:hanging="180"/>
      </w:pPr>
    </w:lvl>
    <w:lvl w:ilvl="3" w:tplc="FFFFFFFF" w:tentative="1">
      <w:start w:val="1"/>
      <w:numFmt w:val="decimal"/>
      <w:lvlText w:val="%4."/>
      <w:lvlJc w:val="left"/>
      <w:pPr>
        <w:ind w:left="3028" w:hanging="360"/>
      </w:pPr>
    </w:lvl>
    <w:lvl w:ilvl="4" w:tplc="FFFFFFFF" w:tentative="1">
      <w:start w:val="1"/>
      <w:numFmt w:val="lowerLetter"/>
      <w:lvlText w:val="%5."/>
      <w:lvlJc w:val="left"/>
      <w:pPr>
        <w:ind w:left="3748" w:hanging="360"/>
      </w:pPr>
    </w:lvl>
    <w:lvl w:ilvl="5" w:tplc="FFFFFFFF" w:tentative="1">
      <w:start w:val="1"/>
      <w:numFmt w:val="lowerRoman"/>
      <w:lvlText w:val="%6."/>
      <w:lvlJc w:val="right"/>
      <w:pPr>
        <w:ind w:left="4468" w:hanging="180"/>
      </w:pPr>
    </w:lvl>
    <w:lvl w:ilvl="6" w:tplc="FFFFFFFF" w:tentative="1">
      <w:start w:val="1"/>
      <w:numFmt w:val="decimal"/>
      <w:lvlText w:val="%7."/>
      <w:lvlJc w:val="left"/>
      <w:pPr>
        <w:ind w:left="5188" w:hanging="360"/>
      </w:pPr>
    </w:lvl>
    <w:lvl w:ilvl="7" w:tplc="FFFFFFFF" w:tentative="1">
      <w:start w:val="1"/>
      <w:numFmt w:val="lowerLetter"/>
      <w:lvlText w:val="%8."/>
      <w:lvlJc w:val="left"/>
      <w:pPr>
        <w:ind w:left="5908" w:hanging="360"/>
      </w:pPr>
    </w:lvl>
    <w:lvl w:ilvl="8" w:tplc="FFFFFFFF" w:tentative="1">
      <w:start w:val="1"/>
      <w:numFmt w:val="lowerRoman"/>
      <w:lvlText w:val="%9."/>
      <w:lvlJc w:val="right"/>
      <w:pPr>
        <w:ind w:left="6628" w:hanging="180"/>
      </w:pPr>
    </w:lvl>
  </w:abstractNum>
  <w:abstractNum w:abstractNumId="14" w15:restartNumberingAfterBreak="0">
    <w:nsid w:val="168B7614"/>
    <w:multiLevelType w:val="multilevel"/>
    <w:tmpl w:val="EC7CCE48"/>
    <w:lvl w:ilvl="0">
      <w:start w:val="21"/>
      <w:numFmt w:val="upperLetter"/>
      <w:lvlText w:val="%1)"/>
      <w:lvlJc w:val="left"/>
      <w:pPr>
        <w:ind w:left="284" w:hanging="284"/>
      </w:pPr>
    </w:lvl>
    <w:lvl w:ilvl="1">
      <w:start w:val="1"/>
      <w:numFmt w:val="decimal"/>
      <w:suff w:val="nothing"/>
      <w:lvlText w:val="%1.%2."/>
      <w:lvlJc w:val="left"/>
      <w:pPr>
        <w:ind w:left="851" w:hanging="624"/>
      </w:pPr>
    </w:lvl>
    <w:lvl w:ilvl="2">
      <w:start w:val="1"/>
      <w:numFmt w:val="decimal"/>
      <w:lvlText w:val="%1%2.%3."/>
      <w:lvlJc w:val="right"/>
      <w:pPr>
        <w:tabs>
          <w:tab w:val="num" w:pos="1290"/>
        </w:tabs>
        <w:ind w:left="1078" w:hanging="227"/>
      </w:pPr>
    </w:lvl>
    <w:lvl w:ilvl="3">
      <w:start w:val="1"/>
      <w:numFmt w:val="lowerLetter"/>
      <w:lvlText w:val="(%4)"/>
      <w:lvlJc w:val="left"/>
      <w:pPr>
        <w:tabs>
          <w:tab w:val="num" w:pos="1983"/>
        </w:tabs>
        <w:ind w:left="1844" w:hanging="1134"/>
      </w:pPr>
    </w:lvl>
    <w:lvl w:ilvl="4">
      <w:start w:val="1"/>
      <w:numFmt w:val="lowerRoman"/>
      <w:lvlText w:val="(%5)"/>
      <w:lvlJc w:val="left"/>
      <w:pPr>
        <w:tabs>
          <w:tab w:val="num" w:pos="3240"/>
        </w:tabs>
        <w:ind w:left="3005" w:hanging="1361"/>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1A2F3D6F"/>
    <w:multiLevelType w:val="multilevel"/>
    <w:tmpl w:val="423C5F40"/>
    <w:lvl w:ilvl="0">
      <w:start w:val="1"/>
      <w:numFmt w:val="decimal"/>
      <w:lvlText w:val="A%1."/>
      <w:lvlJc w:val="left"/>
      <w:pPr>
        <w:ind w:left="357" w:hanging="357"/>
      </w:pPr>
      <w:rPr>
        <w:rFonts w:hint="default"/>
      </w:rPr>
    </w:lvl>
    <w:lvl w:ilvl="1">
      <w:start w:val="1"/>
      <w:numFmt w:val="decimal"/>
      <w:suff w:val="space"/>
      <w:lvlText w:val="A%1.%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lowerRoman"/>
      <w:suff w:val="space"/>
      <w:lvlText w:val="%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23802997"/>
    <w:multiLevelType w:val="hybridMultilevel"/>
    <w:tmpl w:val="9E3294AC"/>
    <w:lvl w:ilvl="0" w:tplc="1602B0C2">
      <w:start w:val="1"/>
      <w:numFmt w:val="lowerLetter"/>
      <w:lvlText w:val="(%1)"/>
      <w:lvlJc w:val="left"/>
      <w:pPr>
        <w:ind w:left="990" w:hanging="360"/>
      </w:pPr>
    </w:lvl>
    <w:lvl w:ilvl="1" w:tplc="08090019">
      <w:start w:val="1"/>
      <w:numFmt w:val="lowerLetter"/>
      <w:lvlText w:val="%2."/>
      <w:lvlJc w:val="left"/>
      <w:pPr>
        <w:ind w:left="1710" w:hanging="360"/>
      </w:pPr>
    </w:lvl>
    <w:lvl w:ilvl="2" w:tplc="0809001B">
      <w:start w:val="1"/>
      <w:numFmt w:val="lowerRoman"/>
      <w:lvlText w:val="%3."/>
      <w:lvlJc w:val="right"/>
      <w:pPr>
        <w:ind w:left="2430" w:hanging="180"/>
      </w:pPr>
    </w:lvl>
    <w:lvl w:ilvl="3" w:tplc="0809000F">
      <w:start w:val="1"/>
      <w:numFmt w:val="decimal"/>
      <w:lvlText w:val="%4."/>
      <w:lvlJc w:val="left"/>
      <w:pPr>
        <w:ind w:left="3150" w:hanging="360"/>
      </w:pPr>
    </w:lvl>
    <w:lvl w:ilvl="4" w:tplc="08090019">
      <w:start w:val="1"/>
      <w:numFmt w:val="lowerLetter"/>
      <w:lvlText w:val="%5."/>
      <w:lvlJc w:val="left"/>
      <w:pPr>
        <w:ind w:left="3870" w:hanging="360"/>
      </w:pPr>
    </w:lvl>
    <w:lvl w:ilvl="5" w:tplc="0809001B">
      <w:start w:val="1"/>
      <w:numFmt w:val="lowerRoman"/>
      <w:lvlText w:val="%6."/>
      <w:lvlJc w:val="right"/>
      <w:pPr>
        <w:ind w:left="4590" w:hanging="180"/>
      </w:pPr>
    </w:lvl>
    <w:lvl w:ilvl="6" w:tplc="0809000F">
      <w:start w:val="1"/>
      <w:numFmt w:val="decimal"/>
      <w:lvlText w:val="%7."/>
      <w:lvlJc w:val="left"/>
      <w:pPr>
        <w:ind w:left="5310" w:hanging="360"/>
      </w:pPr>
    </w:lvl>
    <w:lvl w:ilvl="7" w:tplc="08090019">
      <w:start w:val="1"/>
      <w:numFmt w:val="lowerLetter"/>
      <w:lvlText w:val="%8."/>
      <w:lvlJc w:val="left"/>
      <w:pPr>
        <w:ind w:left="6030" w:hanging="360"/>
      </w:pPr>
    </w:lvl>
    <w:lvl w:ilvl="8" w:tplc="0809001B">
      <w:start w:val="1"/>
      <w:numFmt w:val="lowerRoman"/>
      <w:lvlText w:val="%9."/>
      <w:lvlJc w:val="right"/>
      <w:pPr>
        <w:ind w:left="6750" w:hanging="180"/>
      </w:pPr>
    </w:lvl>
  </w:abstractNum>
  <w:abstractNum w:abstractNumId="17" w15:restartNumberingAfterBreak="0">
    <w:nsid w:val="26A66C26"/>
    <w:multiLevelType w:val="hybridMultilevel"/>
    <w:tmpl w:val="F5A67E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A025B20"/>
    <w:multiLevelType w:val="hybridMultilevel"/>
    <w:tmpl w:val="22B6EE36"/>
    <w:lvl w:ilvl="0" w:tplc="ECBA5F08">
      <w:start w:val="1"/>
      <w:numFmt w:val="lowerLetter"/>
      <w:lvlText w:val="(%1)"/>
      <w:lvlJc w:val="left"/>
      <w:pPr>
        <w:ind w:left="868" w:hanging="360"/>
      </w:pPr>
      <w:rPr>
        <w:rFonts w:hint="default"/>
      </w:rPr>
    </w:lvl>
    <w:lvl w:ilvl="1" w:tplc="08090019" w:tentative="1">
      <w:start w:val="1"/>
      <w:numFmt w:val="lowerLetter"/>
      <w:lvlText w:val="%2."/>
      <w:lvlJc w:val="left"/>
      <w:pPr>
        <w:ind w:left="1588" w:hanging="360"/>
      </w:pPr>
    </w:lvl>
    <w:lvl w:ilvl="2" w:tplc="0809001B" w:tentative="1">
      <w:start w:val="1"/>
      <w:numFmt w:val="lowerRoman"/>
      <w:lvlText w:val="%3."/>
      <w:lvlJc w:val="right"/>
      <w:pPr>
        <w:ind w:left="2308" w:hanging="180"/>
      </w:pPr>
    </w:lvl>
    <w:lvl w:ilvl="3" w:tplc="0809000F" w:tentative="1">
      <w:start w:val="1"/>
      <w:numFmt w:val="decimal"/>
      <w:lvlText w:val="%4."/>
      <w:lvlJc w:val="left"/>
      <w:pPr>
        <w:ind w:left="3028" w:hanging="360"/>
      </w:pPr>
    </w:lvl>
    <w:lvl w:ilvl="4" w:tplc="08090019" w:tentative="1">
      <w:start w:val="1"/>
      <w:numFmt w:val="lowerLetter"/>
      <w:lvlText w:val="%5."/>
      <w:lvlJc w:val="left"/>
      <w:pPr>
        <w:ind w:left="3748" w:hanging="360"/>
      </w:pPr>
    </w:lvl>
    <w:lvl w:ilvl="5" w:tplc="0809001B" w:tentative="1">
      <w:start w:val="1"/>
      <w:numFmt w:val="lowerRoman"/>
      <w:lvlText w:val="%6."/>
      <w:lvlJc w:val="right"/>
      <w:pPr>
        <w:ind w:left="4468" w:hanging="180"/>
      </w:pPr>
    </w:lvl>
    <w:lvl w:ilvl="6" w:tplc="0809000F" w:tentative="1">
      <w:start w:val="1"/>
      <w:numFmt w:val="decimal"/>
      <w:lvlText w:val="%7."/>
      <w:lvlJc w:val="left"/>
      <w:pPr>
        <w:ind w:left="5188" w:hanging="360"/>
      </w:pPr>
    </w:lvl>
    <w:lvl w:ilvl="7" w:tplc="08090019" w:tentative="1">
      <w:start w:val="1"/>
      <w:numFmt w:val="lowerLetter"/>
      <w:lvlText w:val="%8."/>
      <w:lvlJc w:val="left"/>
      <w:pPr>
        <w:ind w:left="5908" w:hanging="360"/>
      </w:pPr>
    </w:lvl>
    <w:lvl w:ilvl="8" w:tplc="0809001B" w:tentative="1">
      <w:start w:val="1"/>
      <w:numFmt w:val="lowerRoman"/>
      <w:lvlText w:val="%9."/>
      <w:lvlJc w:val="right"/>
      <w:pPr>
        <w:ind w:left="6628" w:hanging="180"/>
      </w:pPr>
    </w:lvl>
  </w:abstractNum>
  <w:abstractNum w:abstractNumId="19" w15:restartNumberingAfterBreak="0">
    <w:nsid w:val="2C863A38"/>
    <w:multiLevelType w:val="hybridMultilevel"/>
    <w:tmpl w:val="A80425DE"/>
    <w:lvl w:ilvl="0" w:tplc="51EAE6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C8E78B6"/>
    <w:multiLevelType w:val="multilevel"/>
    <w:tmpl w:val="AA922342"/>
    <w:lvl w:ilvl="0">
      <w:start w:val="1"/>
      <w:numFmt w:val="decimal"/>
      <w:suff w:val="space"/>
      <w:lvlText w:val="%1."/>
      <w:lvlJc w:val="left"/>
      <w:pPr>
        <w:ind w:left="360" w:hanging="360"/>
      </w:pPr>
    </w:lvl>
    <w:lvl w:ilvl="1">
      <w:start w:val="1"/>
      <w:numFmt w:val="decimal"/>
      <w:suff w:val="space"/>
      <w:lvlText w:val="%1.%2."/>
      <w:lvlJc w:val="left"/>
      <w:pPr>
        <w:ind w:left="508" w:hanging="432"/>
      </w:pPr>
    </w:lvl>
    <w:lvl w:ilvl="2">
      <w:start w:val="1"/>
      <w:numFmt w:val="lowerLetter"/>
      <w:suff w:val="space"/>
      <w:lvlText w:val="(%3)"/>
      <w:lvlJc w:val="left"/>
      <w:pPr>
        <w:ind w:left="340" w:hanging="170"/>
      </w:pPr>
    </w:lvl>
    <w:lvl w:ilvl="3">
      <w:start w:val="1"/>
      <w:numFmt w:val="decimal"/>
      <w:suff w:val="space"/>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21" w15:restartNumberingAfterBreak="0">
    <w:nsid w:val="41BB52EF"/>
    <w:multiLevelType w:val="hybridMultilevel"/>
    <w:tmpl w:val="66182ACC"/>
    <w:lvl w:ilvl="0" w:tplc="E9EA6942">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42EA4D6A"/>
    <w:multiLevelType w:val="hybridMultilevel"/>
    <w:tmpl w:val="42F8933C"/>
    <w:lvl w:ilvl="0" w:tplc="51EAE6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CB4539D"/>
    <w:multiLevelType w:val="hybridMultilevel"/>
    <w:tmpl w:val="22B6EE36"/>
    <w:lvl w:ilvl="0" w:tplc="ECBA5F08">
      <w:start w:val="1"/>
      <w:numFmt w:val="lowerLetter"/>
      <w:lvlText w:val="(%1)"/>
      <w:lvlJc w:val="left"/>
      <w:pPr>
        <w:ind w:left="868" w:hanging="360"/>
      </w:pPr>
      <w:rPr>
        <w:rFonts w:hint="default"/>
      </w:rPr>
    </w:lvl>
    <w:lvl w:ilvl="1" w:tplc="08090019" w:tentative="1">
      <w:start w:val="1"/>
      <w:numFmt w:val="lowerLetter"/>
      <w:lvlText w:val="%2."/>
      <w:lvlJc w:val="left"/>
      <w:pPr>
        <w:ind w:left="1588" w:hanging="360"/>
      </w:pPr>
    </w:lvl>
    <w:lvl w:ilvl="2" w:tplc="0809001B" w:tentative="1">
      <w:start w:val="1"/>
      <w:numFmt w:val="lowerRoman"/>
      <w:lvlText w:val="%3."/>
      <w:lvlJc w:val="right"/>
      <w:pPr>
        <w:ind w:left="2308" w:hanging="180"/>
      </w:pPr>
    </w:lvl>
    <w:lvl w:ilvl="3" w:tplc="0809000F" w:tentative="1">
      <w:start w:val="1"/>
      <w:numFmt w:val="decimal"/>
      <w:lvlText w:val="%4."/>
      <w:lvlJc w:val="left"/>
      <w:pPr>
        <w:ind w:left="3028" w:hanging="360"/>
      </w:pPr>
    </w:lvl>
    <w:lvl w:ilvl="4" w:tplc="08090019" w:tentative="1">
      <w:start w:val="1"/>
      <w:numFmt w:val="lowerLetter"/>
      <w:lvlText w:val="%5."/>
      <w:lvlJc w:val="left"/>
      <w:pPr>
        <w:ind w:left="3748" w:hanging="360"/>
      </w:pPr>
    </w:lvl>
    <w:lvl w:ilvl="5" w:tplc="0809001B" w:tentative="1">
      <w:start w:val="1"/>
      <w:numFmt w:val="lowerRoman"/>
      <w:lvlText w:val="%6."/>
      <w:lvlJc w:val="right"/>
      <w:pPr>
        <w:ind w:left="4468" w:hanging="180"/>
      </w:pPr>
    </w:lvl>
    <w:lvl w:ilvl="6" w:tplc="0809000F" w:tentative="1">
      <w:start w:val="1"/>
      <w:numFmt w:val="decimal"/>
      <w:lvlText w:val="%7."/>
      <w:lvlJc w:val="left"/>
      <w:pPr>
        <w:ind w:left="5188" w:hanging="360"/>
      </w:pPr>
    </w:lvl>
    <w:lvl w:ilvl="7" w:tplc="08090019" w:tentative="1">
      <w:start w:val="1"/>
      <w:numFmt w:val="lowerLetter"/>
      <w:lvlText w:val="%8."/>
      <w:lvlJc w:val="left"/>
      <w:pPr>
        <w:ind w:left="5908" w:hanging="360"/>
      </w:pPr>
    </w:lvl>
    <w:lvl w:ilvl="8" w:tplc="0809001B" w:tentative="1">
      <w:start w:val="1"/>
      <w:numFmt w:val="lowerRoman"/>
      <w:lvlText w:val="%9."/>
      <w:lvlJc w:val="right"/>
      <w:pPr>
        <w:ind w:left="6628" w:hanging="180"/>
      </w:pPr>
    </w:lvl>
  </w:abstractNum>
  <w:abstractNum w:abstractNumId="24" w15:restartNumberingAfterBreak="0">
    <w:nsid w:val="51627269"/>
    <w:multiLevelType w:val="hybridMultilevel"/>
    <w:tmpl w:val="CFDCE352"/>
    <w:lvl w:ilvl="0" w:tplc="51EAE6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A32BB5"/>
    <w:multiLevelType w:val="hybridMultilevel"/>
    <w:tmpl w:val="B718A74E"/>
    <w:lvl w:ilvl="0" w:tplc="89DE74A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D3DA9"/>
    <w:multiLevelType w:val="hybridMultilevel"/>
    <w:tmpl w:val="22B6EE36"/>
    <w:lvl w:ilvl="0" w:tplc="FFFFFFFF">
      <w:start w:val="1"/>
      <w:numFmt w:val="lowerLetter"/>
      <w:lvlText w:val="(%1)"/>
      <w:lvlJc w:val="left"/>
      <w:pPr>
        <w:ind w:left="868" w:hanging="360"/>
      </w:pPr>
      <w:rPr>
        <w:rFonts w:hint="default"/>
      </w:rPr>
    </w:lvl>
    <w:lvl w:ilvl="1" w:tplc="FFFFFFFF" w:tentative="1">
      <w:start w:val="1"/>
      <w:numFmt w:val="lowerLetter"/>
      <w:lvlText w:val="%2."/>
      <w:lvlJc w:val="left"/>
      <w:pPr>
        <w:ind w:left="1588" w:hanging="360"/>
      </w:pPr>
    </w:lvl>
    <w:lvl w:ilvl="2" w:tplc="FFFFFFFF" w:tentative="1">
      <w:start w:val="1"/>
      <w:numFmt w:val="lowerRoman"/>
      <w:lvlText w:val="%3."/>
      <w:lvlJc w:val="right"/>
      <w:pPr>
        <w:ind w:left="2308" w:hanging="180"/>
      </w:pPr>
    </w:lvl>
    <w:lvl w:ilvl="3" w:tplc="FFFFFFFF" w:tentative="1">
      <w:start w:val="1"/>
      <w:numFmt w:val="decimal"/>
      <w:lvlText w:val="%4."/>
      <w:lvlJc w:val="left"/>
      <w:pPr>
        <w:ind w:left="3028" w:hanging="360"/>
      </w:pPr>
    </w:lvl>
    <w:lvl w:ilvl="4" w:tplc="FFFFFFFF" w:tentative="1">
      <w:start w:val="1"/>
      <w:numFmt w:val="lowerLetter"/>
      <w:lvlText w:val="%5."/>
      <w:lvlJc w:val="left"/>
      <w:pPr>
        <w:ind w:left="3748" w:hanging="360"/>
      </w:pPr>
    </w:lvl>
    <w:lvl w:ilvl="5" w:tplc="FFFFFFFF" w:tentative="1">
      <w:start w:val="1"/>
      <w:numFmt w:val="lowerRoman"/>
      <w:lvlText w:val="%6."/>
      <w:lvlJc w:val="right"/>
      <w:pPr>
        <w:ind w:left="4468" w:hanging="180"/>
      </w:pPr>
    </w:lvl>
    <w:lvl w:ilvl="6" w:tplc="FFFFFFFF" w:tentative="1">
      <w:start w:val="1"/>
      <w:numFmt w:val="decimal"/>
      <w:lvlText w:val="%7."/>
      <w:lvlJc w:val="left"/>
      <w:pPr>
        <w:ind w:left="5188" w:hanging="360"/>
      </w:pPr>
    </w:lvl>
    <w:lvl w:ilvl="7" w:tplc="FFFFFFFF" w:tentative="1">
      <w:start w:val="1"/>
      <w:numFmt w:val="lowerLetter"/>
      <w:lvlText w:val="%8."/>
      <w:lvlJc w:val="left"/>
      <w:pPr>
        <w:ind w:left="5908" w:hanging="360"/>
      </w:pPr>
    </w:lvl>
    <w:lvl w:ilvl="8" w:tplc="FFFFFFFF" w:tentative="1">
      <w:start w:val="1"/>
      <w:numFmt w:val="lowerRoman"/>
      <w:lvlText w:val="%9."/>
      <w:lvlJc w:val="right"/>
      <w:pPr>
        <w:ind w:left="6628" w:hanging="180"/>
      </w:pPr>
    </w:lvl>
  </w:abstractNum>
  <w:abstractNum w:abstractNumId="27" w15:restartNumberingAfterBreak="0">
    <w:nsid w:val="59914CA6"/>
    <w:multiLevelType w:val="hybridMultilevel"/>
    <w:tmpl w:val="C53E929E"/>
    <w:lvl w:ilvl="0" w:tplc="FC1A3730">
      <w:start w:val="5"/>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74721075"/>
    <w:multiLevelType w:val="hybridMultilevel"/>
    <w:tmpl w:val="0E04F132"/>
    <w:lvl w:ilvl="0" w:tplc="51EAE6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87041E5"/>
    <w:multiLevelType w:val="hybridMultilevel"/>
    <w:tmpl w:val="A14EBFFC"/>
    <w:lvl w:ilvl="0" w:tplc="4898758A">
      <w:start w:val="10"/>
      <w:numFmt w:val="bullet"/>
      <w:lvlText w:val="-"/>
      <w:lvlJc w:val="left"/>
      <w:pPr>
        <w:ind w:left="720" w:hanging="360"/>
      </w:pPr>
      <w:rPr>
        <w:rFonts w:ascii="Univers" w:eastAsiaTheme="minorHAnsi" w:hAnsi="Univer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E491D51"/>
    <w:multiLevelType w:val="hybridMultilevel"/>
    <w:tmpl w:val="762C1A4A"/>
    <w:lvl w:ilvl="0" w:tplc="6A72345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68630694">
    <w:abstractNumId w:val="0"/>
  </w:num>
  <w:num w:numId="2" w16cid:durableId="1941252965">
    <w:abstractNumId w:val="1"/>
  </w:num>
  <w:num w:numId="3" w16cid:durableId="540942401">
    <w:abstractNumId w:val="2"/>
  </w:num>
  <w:num w:numId="4" w16cid:durableId="1534995464">
    <w:abstractNumId w:val="3"/>
  </w:num>
  <w:num w:numId="5" w16cid:durableId="1013386179">
    <w:abstractNumId w:val="4"/>
  </w:num>
  <w:num w:numId="6" w16cid:durableId="2080319557">
    <w:abstractNumId w:val="5"/>
  </w:num>
  <w:num w:numId="7" w16cid:durableId="1253272033">
    <w:abstractNumId w:val="6"/>
  </w:num>
  <w:num w:numId="8" w16cid:durableId="1248266784">
    <w:abstractNumId w:val="7"/>
  </w:num>
  <w:num w:numId="9" w16cid:durableId="1006714627">
    <w:abstractNumId w:val="8"/>
  </w:num>
  <w:num w:numId="10" w16cid:durableId="1325473928">
    <w:abstractNumId w:val="9"/>
  </w:num>
  <w:num w:numId="11" w16cid:durableId="651103146">
    <w:abstractNumId w:val="10"/>
  </w:num>
  <w:num w:numId="12" w16cid:durableId="795413284">
    <w:abstractNumId w:val="11"/>
  </w:num>
  <w:num w:numId="13" w16cid:durableId="62679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12657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3578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97993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72585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176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66089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144875">
    <w:abstractNumId w:val="1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99827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9706664">
    <w:abstractNumId w:val="29"/>
  </w:num>
  <w:num w:numId="23" w16cid:durableId="213859954">
    <w:abstractNumId w:val="19"/>
  </w:num>
  <w:num w:numId="24" w16cid:durableId="2021274853">
    <w:abstractNumId w:val="22"/>
  </w:num>
  <w:num w:numId="25" w16cid:durableId="1497301494">
    <w:abstractNumId w:val="28"/>
  </w:num>
  <w:num w:numId="26" w16cid:durableId="191916504">
    <w:abstractNumId w:val="24"/>
  </w:num>
  <w:num w:numId="27" w16cid:durableId="394816800">
    <w:abstractNumId w:val="30"/>
  </w:num>
  <w:num w:numId="28" w16cid:durableId="824509904">
    <w:abstractNumId w:val="17"/>
  </w:num>
  <w:num w:numId="29" w16cid:durableId="258024685">
    <w:abstractNumId w:val="15"/>
  </w:num>
  <w:num w:numId="30" w16cid:durableId="451049579">
    <w:abstractNumId w:val="25"/>
  </w:num>
  <w:num w:numId="31" w16cid:durableId="193254178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7969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24849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786696">
    <w:abstractNumId w:val="18"/>
  </w:num>
  <w:num w:numId="35" w16cid:durableId="395935608">
    <w:abstractNumId w:val="16"/>
  </w:num>
  <w:num w:numId="36" w16cid:durableId="2088838356">
    <w:abstractNumId w:val="12"/>
  </w:num>
  <w:num w:numId="37" w16cid:durableId="1459029461">
    <w:abstractNumId w:val="23"/>
  </w:num>
  <w:num w:numId="38" w16cid:durableId="8095215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392191">
    <w:abstractNumId w:val="13"/>
  </w:num>
  <w:num w:numId="40" w16cid:durableId="854462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68018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9488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748870">
    <w:abstractNumId w:val="26"/>
  </w:num>
  <w:num w:numId="44" w16cid:durableId="1010914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70816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0700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60499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79380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8E"/>
    <w:rsid w:val="00000B1A"/>
    <w:rsid w:val="000010D6"/>
    <w:rsid w:val="00003DB5"/>
    <w:rsid w:val="00011BC6"/>
    <w:rsid w:val="000136B0"/>
    <w:rsid w:val="000213E2"/>
    <w:rsid w:val="0003055A"/>
    <w:rsid w:val="000312F3"/>
    <w:rsid w:val="000321B3"/>
    <w:rsid w:val="00033E25"/>
    <w:rsid w:val="000425AB"/>
    <w:rsid w:val="00042CFD"/>
    <w:rsid w:val="00043775"/>
    <w:rsid w:val="0004751F"/>
    <w:rsid w:val="000502A6"/>
    <w:rsid w:val="0005272F"/>
    <w:rsid w:val="00063CB5"/>
    <w:rsid w:val="000772EE"/>
    <w:rsid w:val="00080E48"/>
    <w:rsid w:val="00083A3C"/>
    <w:rsid w:val="000853D8"/>
    <w:rsid w:val="000855B6"/>
    <w:rsid w:val="0008590C"/>
    <w:rsid w:val="00094250"/>
    <w:rsid w:val="000963C3"/>
    <w:rsid w:val="000A060C"/>
    <w:rsid w:val="000A5B99"/>
    <w:rsid w:val="000C1543"/>
    <w:rsid w:val="000C4E7C"/>
    <w:rsid w:val="000C523F"/>
    <w:rsid w:val="000C6817"/>
    <w:rsid w:val="000D66A7"/>
    <w:rsid w:val="000E728E"/>
    <w:rsid w:val="000F1E95"/>
    <w:rsid w:val="000F3B31"/>
    <w:rsid w:val="0010131F"/>
    <w:rsid w:val="001017C5"/>
    <w:rsid w:val="00104197"/>
    <w:rsid w:val="001049CA"/>
    <w:rsid w:val="00104B8A"/>
    <w:rsid w:val="00106CD8"/>
    <w:rsid w:val="001105B3"/>
    <w:rsid w:val="00111C61"/>
    <w:rsid w:val="00114853"/>
    <w:rsid w:val="00116CF0"/>
    <w:rsid w:val="00117B26"/>
    <w:rsid w:val="00120387"/>
    <w:rsid w:val="001210E0"/>
    <w:rsid w:val="00121D81"/>
    <w:rsid w:val="00122699"/>
    <w:rsid w:val="00122903"/>
    <w:rsid w:val="001237F8"/>
    <w:rsid w:val="00125783"/>
    <w:rsid w:val="00134810"/>
    <w:rsid w:val="001363CB"/>
    <w:rsid w:val="00136718"/>
    <w:rsid w:val="001446E0"/>
    <w:rsid w:val="001453B0"/>
    <w:rsid w:val="00156A4F"/>
    <w:rsid w:val="00161932"/>
    <w:rsid w:val="00162F5D"/>
    <w:rsid w:val="00164259"/>
    <w:rsid w:val="001654EA"/>
    <w:rsid w:val="0016623C"/>
    <w:rsid w:val="0016782C"/>
    <w:rsid w:val="00167EA6"/>
    <w:rsid w:val="00170E35"/>
    <w:rsid w:val="00172C9B"/>
    <w:rsid w:val="001733A3"/>
    <w:rsid w:val="00174E26"/>
    <w:rsid w:val="0017563C"/>
    <w:rsid w:val="00180AB2"/>
    <w:rsid w:val="00184753"/>
    <w:rsid w:val="00185586"/>
    <w:rsid w:val="0019104B"/>
    <w:rsid w:val="001916C5"/>
    <w:rsid w:val="00193AD7"/>
    <w:rsid w:val="00193F87"/>
    <w:rsid w:val="00194BB6"/>
    <w:rsid w:val="00196A05"/>
    <w:rsid w:val="001A0748"/>
    <w:rsid w:val="001A3378"/>
    <w:rsid w:val="001A45A2"/>
    <w:rsid w:val="001A4C83"/>
    <w:rsid w:val="001A5953"/>
    <w:rsid w:val="001B0284"/>
    <w:rsid w:val="001B0750"/>
    <w:rsid w:val="001BB270"/>
    <w:rsid w:val="001C1F90"/>
    <w:rsid w:val="001C2E8E"/>
    <w:rsid w:val="001C768B"/>
    <w:rsid w:val="001D01CC"/>
    <w:rsid w:val="001D0F61"/>
    <w:rsid w:val="001D2ECF"/>
    <w:rsid w:val="001D4A37"/>
    <w:rsid w:val="001D65E1"/>
    <w:rsid w:val="001D6BB3"/>
    <w:rsid w:val="001D706A"/>
    <w:rsid w:val="001E03D8"/>
    <w:rsid w:val="001E089E"/>
    <w:rsid w:val="001E3A66"/>
    <w:rsid w:val="001E3B14"/>
    <w:rsid w:val="001E777D"/>
    <w:rsid w:val="001E7FD9"/>
    <w:rsid w:val="001F1F44"/>
    <w:rsid w:val="001F2E0F"/>
    <w:rsid w:val="001F3D84"/>
    <w:rsid w:val="001F7EA4"/>
    <w:rsid w:val="0020086F"/>
    <w:rsid w:val="0020157C"/>
    <w:rsid w:val="00201B96"/>
    <w:rsid w:val="00213096"/>
    <w:rsid w:val="002130D5"/>
    <w:rsid w:val="0021476C"/>
    <w:rsid w:val="00217A62"/>
    <w:rsid w:val="00221A6D"/>
    <w:rsid w:val="0022382A"/>
    <w:rsid w:val="00224778"/>
    <w:rsid w:val="00225563"/>
    <w:rsid w:val="00225B3F"/>
    <w:rsid w:val="002270A3"/>
    <w:rsid w:val="002319B4"/>
    <w:rsid w:val="00232194"/>
    <w:rsid w:val="0023254E"/>
    <w:rsid w:val="00233315"/>
    <w:rsid w:val="00234B0F"/>
    <w:rsid w:val="002352B7"/>
    <w:rsid w:val="00236CD6"/>
    <w:rsid w:val="002438C8"/>
    <w:rsid w:val="00246A40"/>
    <w:rsid w:val="00251B19"/>
    <w:rsid w:val="00251C87"/>
    <w:rsid w:val="00251E56"/>
    <w:rsid w:val="00253913"/>
    <w:rsid w:val="00253DBF"/>
    <w:rsid w:val="00260080"/>
    <w:rsid w:val="00271277"/>
    <w:rsid w:val="00271CF3"/>
    <w:rsid w:val="00272DF6"/>
    <w:rsid w:val="0027592A"/>
    <w:rsid w:val="002815CC"/>
    <w:rsid w:val="00281EE9"/>
    <w:rsid w:val="0028359D"/>
    <w:rsid w:val="00285499"/>
    <w:rsid w:val="00287099"/>
    <w:rsid w:val="00290973"/>
    <w:rsid w:val="0029105B"/>
    <w:rsid w:val="00291E8F"/>
    <w:rsid w:val="002938A3"/>
    <w:rsid w:val="002948D4"/>
    <w:rsid w:val="0029555B"/>
    <w:rsid w:val="002964A0"/>
    <w:rsid w:val="002A4442"/>
    <w:rsid w:val="002A5116"/>
    <w:rsid w:val="002B01EA"/>
    <w:rsid w:val="002B15A2"/>
    <w:rsid w:val="002B2B54"/>
    <w:rsid w:val="002B2C05"/>
    <w:rsid w:val="002B3BC5"/>
    <w:rsid w:val="002B43C8"/>
    <w:rsid w:val="002B5D81"/>
    <w:rsid w:val="002B7C23"/>
    <w:rsid w:val="002C00FB"/>
    <w:rsid w:val="002C23D2"/>
    <w:rsid w:val="002C27BB"/>
    <w:rsid w:val="002C622E"/>
    <w:rsid w:val="002C6E95"/>
    <w:rsid w:val="002D66E2"/>
    <w:rsid w:val="002E0230"/>
    <w:rsid w:val="002E20DB"/>
    <w:rsid w:val="002E50B1"/>
    <w:rsid w:val="002E53EC"/>
    <w:rsid w:val="002E5E50"/>
    <w:rsid w:val="002E658B"/>
    <w:rsid w:val="002F1328"/>
    <w:rsid w:val="002F16F2"/>
    <w:rsid w:val="002F3E00"/>
    <w:rsid w:val="002F5887"/>
    <w:rsid w:val="0030045F"/>
    <w:rsid w:val="00303726"/>
    <w:rsid w:val="00303B76"/>
    <w:rsid w:val="00304F1A"/>
    <w:rsid w:val="00306EC7"/>
    <w:rsid w:val="00311267"/>
    <w:rsid w:val="00312CF3"/>
    <w:rsid w:val="00313D35"/>
    <w:rsid w:val="003237CD"/>
    <w:rsid w:val="003244AD"/>
    <w:rsid w:val="00327383"/>
    <w:rsid w:val="0032797C"/>
    <w:rsid w:val="0033075F"/>
    <w:rsid w:val="00330943"/>
    <w:rsid w:val="00335BBF"/>
    <w:rsid w:val="0034227F"/>
    <w:rsid w:val="003430A7"/>
    <w:rsid w:val="00344990"/>
    <w:rsid w:val="0035066F"/>
    <w:rsid w:val="00357A1A"/>
    <w:rsid w:val="0036326C"/>
    <w:rsid w:val="003665FD"/>
    <w:rsid w:val="00370773"/>
    <w:rsid w:val="003747A1"/>
    <w:rsid w:val="00377F3E"/>
    <w:rsid w:val="00385BBE"/>
    <w:rsid w:val="0038636F"/>
    <w:rsid w:val="00393C31"/>
    <w:rsid w:val="00394342"/>
    <w:rsid w:val="00395D0D"/>
    <w:rsid w:val="00397D49"/>
    <w:rsid w:val="003A0781"/>
    <w:rsid w:val="003A1FB6"/>
    <w:rsid w:val="003A6091"/>
    <w:rsid w:val="003B0C8D"/>
    <w:rsid w:val="003B1A01"/>
    <w:rsid w:val="003B242E"/>
    <w:rsid w:val="003B347D"/>
    <w:rsid w:val="003B4B9C"/>
    <w:rsid w:val="003C1BF0"/>
    <w:rsid w:val="003C260D"/>
    <w:rsid w:val="003C6F31"/>
    <w:rsid w:val="003D2538"/>
    <w:rsid w:val="003D29A0"/>
    <w:rsid w:val="003D5831"/>
    <w:rsid w:val="003E24C6"/>
    <w:rsid w:val="003E5394"/>
    <w:rsid w:val="003F609B"/>
    <w:rsid w:val="003F7CA5"/>
    <w:rsid w:val="00403016"/>
    <w:rsid w:val="0040698D"/>
    <w:rsid w:val="0040751D"/>
    <w:rsid w:val="00407CB3"/>
    <w:rsid w:val="0041046B"/>
    <w:rsid w:val="004110E0"/>
    <w:rsid w:val="00411EED"/>
    <w:rsid w:val="00412D04"/>
    <w:rsid w:val="00413C96"/>
    <w:rsid w:val="004176E6"/>
    <w:rsid w:val="00417B50"/>
    <w:rsid w:val="00422986"/>
    <w:rsid w:val="004232C0"/>
    <w:rsid w:val="00426A4E"/>
    <w:rsid w:val="0043019B"/>
    <w:rsid w:val="00430D8C"/>
    <w:rsid w:val="00431977"/>
    <w:rsid w:val="00432C7B"/>
    <w:rsid w:val="0043735B"/>
    <w:rsid w:val="004442C6"/>
    <w:rsid w:val="00446278"/>
    <w:rsid w:val="004509CF"/>
    <w:rsid w:val="004520E9"/>
    <w:rsid w:val="00453174"/>
    <w:rsid w:val="00454EFD"/>
    <w:rsid w:val="004555A5"/>
    <w:rsid w:val="0045560C"/>
    <w:rsid w:val="00455940"/>
    <w:rsid w:val="00456321"/>
    <w:rsid w:val="004563DF"/>
    <w:rsid w:val="00462E09"/>
    <w:rsid w:val="00465255"/>
    <w:rsid w:val="004677B7"/>
    <w:rsid w:val="00470B36"/>
    <w:rsid w:val="00470C5E"/>
    <w:rsid w:val="0047205A"/>
    <w:rsid w:val="00474964"/>
    <w:rsid w:val="00477708"/>
    <w:rsid w:val="00477969"/>
    <w:rsid w:val="004825D7"/>
    <w:rsid w:val="00485099"/>
    <w:rsid w:val="0049457E"/>
    <w:rsid w:val="0049610C"/>
    <w:rsid w:val="00497C6C"/>
    <w:rsid w:val="004A19E7"/>
    <w:rsid w:val="004A1A7F"/>
    <w:rsid w:val="004B48F9"/>
    <w:rsid w:val="004B5225"/>
    <w:rsid w:val="004B767B"/>
    <w:rsid w:val="004B7795"/>
    <w:rsid w:val="004C1B65"/>
    <w:rsid w:val="004C7115"/>
    <w:rsid w:val="004D0694"/>
    <w:rsid w:val="004D216B"/>
    <w:rsid w:val="004D590D"/>
    <w:rsid w:val="004D69C4"/>
    <w:rsid w:val="004D766C"/>
    <w:rsid w:val="004E15AD"/>
    <w:rsid w:val="004E181A"/>
    <w:rsid w:val="004E4A11"/>
    <w:rsid w:val="004F2225"/>
    <w:rsid w:val="004F5C0D"/>
    <w:rsid w:val="004F7235"/>
    <w:rsid w:val="004F7BE2"/>
    <w:rsid w:val="005035EB"/>
    <w:rsid w:val="00506B15"/>
    <w:rsid w:val="00511484"/>
    <w:rsid w:val="00514041"/>
    <w:rsid w:val="005164E4"/>
    <w:rsid w:val="005170BB"/>
    <w:rsid w:val="00517D9C"/>
    <w:rsid w:val="00523606"/>
    <w:rsid w:val="005267C8"/>
    <w:rsid w:val="00527CFA"/>
    <w:rsid w:val="005302E1"/>
    <w:rsid w:val="00530E5F"/>
    <w:rsid w:val="00532660"/>
    <w:rsid w:val="005343EA"/>
    <w:rsid w:val="00535C04"/>
    <w:rsid w:val="005419CF"/>
    <w:rsid w:val="00545851"/>
    <w:rsid w:val="00545CD8"/>
    <w:rsid w:val="00553C20"/>
    <w:rsid w:val="00565B92"/>
    <w:rsid w:val="00565DA5"/>
    <w:rsid w:val="0057329A"/>
    <w:rsid w:val="005732F4"/>
    <w:rsid w:val="00573730"/>
    <w:rsid w:val="00575306"/>
    <w:rsid w:val="00577794"/>
    <w:rsid w:val="00580623"/>
    <w:rsid w:val="0058126E"/>
    <w:rsid w:val="005812CB"/>
    <w:rsid w:val="00581C27"/>
    <w:rsid w:val="005865E8"/>
    <w:rsid w:val="00591061"/>
    <w:rsid w:val="00593128"/>
    <w:rsid w:val="005958FA"/>
    <w:rsid w:val="00596F93"/>
    <w:rsid w:val="005A06F9"/>
    <w:rsid w:val="005A0D57"/>
    <w:rsid w:val="005A210C"/>
    <w:rsid w:val="005A43CC"/>
    <w:rsid w:val="005B1E01"/>
    <w:rsid w:val="005B2D70"/>
    <w:rsid w:val="005B58C9"/>
    <w:rsid w:val="005B5A0B"/>
    <w:rsid w:val="005B71FE"/>
    <w:rsid w:val="005C0930"/>
    <w:rsid w:val="005C2031"/>
    <w:rsid w:val="005C213E"/>
    <w:rsid w:val="005C79CD"/>
    <w:rsid w:val="005D21EB"/>
    <w:rsid w:val="005D4A8C"/>
    <w:rsid w:val="005F120F"/>
    <w:rsid w:val="005F3C27"/>
    <w:rsid w:val="00600F25"/>
    <w:rsid w:val="00613B6E"/>
    <w:rsid w:val="00615AE4"/>
    <w:rsid w:val="006221DD"/>
    <w:rsid w:val="0062414B"/>
    <w:rsid w:val="00631AE5"/>
    <w:rsid w:val="00633519"/>
    <w:rsid w:val="006348C5"/>
    <w:rsid w:val="00634E4B"/>
    <w:rsid w:val="00640AF5"/>
    <w:rsid w:val="00642DE3"/>
    <w:rsid w:val="00645BF9"/>
    <w:rsid w:val="0065508E"/>
    <w:rsid w:val="00656A36"/>
    <w:rsid w:val="006570B4"/>
    <w:rsid w:val="006570EA"/>
    <w:rsid w:val="00657536"/>
    <w:rsid w:val="00661670"/>
    <w:rsid w:val="00663B43"/>
    <w:rsid w:val="00670994"/>
    <w:rsid w:val="00670D36"/>
    <w:rsid w:val="00671C82"/>
    <w:rsid w:val="006728F0"/>
    <w:rsid w:val="006741A9"/>
    <w:rsid w:val="006778F0"/>
    <w:rsid w:val="0068074B"/>
    <w:rsid w:val="00686B31"/>
    <w:rsid w:val="00690AE8"/>
    <w:rsid w:val="0069214F"/>
    <w:rsid w:val="00695F61"/>
    <w:rsid w:val="00697B29"/>
    <w:rsid w:val="006A0182"/>
    <w:rsid w:val="006A485B"/>
    <w:rsid w:val="006A5591"/>
    <w:rsid w:val="006B0E3E"/>
    <w:rsid w:val="006B4214"/>
    <w:rsid w:val="006B5A2A"/>
    <w:rsid w:val="006B7680"/>
    <w:rsid w:val="006C00B1"/>
    <w:rsid w:val="006C134E"/>
    <w:rsid w:val="006C2567"/>
    <w:rsid w:val="006C34AE"/>
    <w:rsid w:val="006C55F4"/>
    <w:rsid w:val="006D3246"/>
    <w:rsid w:val="006D7098"/>
    <w:rsid w:val="006E1FF9"/>
    <w:rsid w:val="006E2076"/>
    <w:rsid w:val="006E763D"/>
    <w:rsid w:val="006E7C44"/>
    <w:rsid w:val="006F2ABB"/>
    <w:rsid w:val="006F4F80"/>
    <w:rsid w:val="006F5D6F"/>
    <w:rsid w:val="00700690"/>
    <w:rsid w:val="00701E85"/>
    <w:rsid w:val="00704DC9"/>
    <w:rsid w:val="0071031A"/>
    <w:rsid w:val="007107AA"/>
    <w:rsid w:val="0071151A"/>
    <w:rsid w:val="007130BC"/>
    <w:rsid w:val="00714B78"/>
    <w:rsid w:val="00721AAC"/>
    <w:rsid w:val="00722989"/>
    <w:rsid w:val="00723755"/>
    <w:rsid w:val="0072424E"/>
    <w:rsid w:val="007258D3"/>
    <w:rsid w:val="00726C60"/>
    <w:rsid w:val="007317E4"/>
    <w:rsid w:val="00737FF1"/>
    <w:rsid w:val="00740674"/>
    <w:rsid w:val="00744532"/>
    <w:rsid w:val="00747812"/>
    <w:rsid w:val="00753290"/>
    <w:rsid w:val="0075387D"/>
    <w:rsid w:val="0075598C"/>
    <w:rsid w:val="007560AD"/>
    <w:rsid w:val="00761471"/>
    <w:rsid w:val="0076576A"/>
    <w:rsid w:val="007669D8"/>
    <w:rsid w:val="00773497"/>
    <w:rsid w:val="007738BE"/>
    <w:rsid w:val="0077453A"/>
    <w:rsid w:val="007750F3"/>
    <w:rsid w:val="007751C1"/>
    <w:rsid w:val="007755DE"/>
    <w:rsid w:val="007833C3"/>
    <w:rsid w:val="007839C3"/>
    <w:rsid w:val="00784758"/>
    <w:rsid w:val="00785172"/>
    <w:rsid w:val="007A132E"/>
    <w:rsid w:val="007A174F"/>
    <w:rsid w:val="007A4AD8"/>
    <w:rsid w:val="007A5E0B"/>
    <w:rsid w:val="007A7D18"/>
    <w:rsid w:val="007B105E"/>
    <w:rsid w:val="007B4950"/>
    <w:rsid w:val="007C2CA6"/>
    <w:rsid w:val="007C4B72"/>
    <w:rsid w:val="007C4C07"/>
    <w:rsid w:val="007D2071"/>
    <w:rsid w:val="007E235A"/>
    <w:rsid w:val="007E31B3"/>
    <w:rsid w:val="007E49E4"/>
    <w:rsid w:val="007E5146"/>
    <w:rsid w:val="007F787B"/>
    <w:rsid w:val="008032D6"/>
    <w:rsid w:val="00803B85"/>
    <w:rsid w:val="00803CE9"/>
    <w:rsid w:val="008061E8"/>
    <w:rsid w:val="00807BD9"/>
    <w:rsid w:val="0081034D"/>
    <w:rsid w:val="00817853"/>
    <w:rsid w:val="00817C68"/>
    <w:rsid w:val="008213BB"/>
    <w:rsid w:val="0082412E"/>
    <w:rsid w:val="00825B15"/>
    <w:rsid w:val="0082770F"/>
    <w:rsid w:val="00827E5E"/>
    <w:rsid w:val="008327AA"/>
    <w:rsid w:val="00832889"/>
    <w:rsid w:val="00832C90"/>
    <w:rsid w:val="00843421"/>
    <w:rsid w:val="00844FB6"/>
    <w:rsid w:val="00851177"/>
    <w:rsid w:val="0085621E"/>
    <w:rsid w:val="00856E55"/>
    <w:rsid w:val="00856E57"/>
    <w:rsid w:val="0086229B"/>
    <w:rsid w:val="0086247A"/>
    <w:rsid w:val="00863519"/>
    <w:rsid w:val="0086540A"/>
    <w:rsid w:val="0086635A"/>
    <w:rsid w:val="00866FFD"/>
    <w:rsid w:val="00867934"/>
    <w:rsid w:val="00867A29"/>
    <w:rsid w:val="008725B3"/>
    <w:rsid w:val="00872829"/>
    <w:rsid w:val="00875510"/>
    <w:rsid w:val="00881682"/>
    <w:rsid w:val="00881F63"/>
    <w:rsid w:val="00882C71"/>
    <w:rsid w:val="00883418"/>
    <w:rsid w:val="00884864"/>
    <w:rsid w:val="008870E8"/>
    <w:rsid w:val="0089061C"/>
    <w:rsid w:val="008A5C0E"/>
    <w:rsid w:val="008A67A8"/>
    <w:rsid w:val="008A67A9"/>
    <w:rsid w:val="008A6AFB"/>
    <w:rsid w:val="008B1C22"/>
    <w:rsid w:val="008B2CDD"/>
    <w:rsid w:val="008B67C9"/>
    <w:rsid w:val="008C07A5"/>
    <w:rsid w:val="008C3EB1"/>
    <w:rsid w:val="008C6B4F"/>
    <w:rsid w:val="008D1D1A"/>
    <w:rsid w:val="008D2699"/>
    <w:rsid w:val="008D5D08"/>
    <w:rsid w:val="008D66DE"/>
    <w:rsid w:val="008D6FFB"/>
    <w:rsid w:val="008E14CA"/>
    <w:rsid w:val="008E5749"/>
    <w:rsid w:val="008F360A"/>
    <w:rsid w:val="008F3A22"/>
    <w:rsid w:val="008F5A94"/>
    <w:rsid w:val="00900913"/>
    <w:rsid w:val="009030F5"/>
    <w:rsid w:val="00903FAB"/>
    <w:rsid w:val="009077EA"/>
    <w:rsid w:val="00910D29"/>
    <w:rsid w:val="00915347"/>
    <w:rsid w:val="00915365"/>
    <w:rsid w:val="00920654"/>
    <w:rsid w:val="00921D38"/>
    <w:rsid w:val="0092223D"/>
    <w:rsid w:val="00922688"/>
    <w:rsid w:val="00925B8B"/>
    <w:rsid w:val="00932E39"/>
    <w:rsid w:val="0093420A"/>
    <w:rsid w:val="009361A9"/>
    <w:rsid w:val="00941113"/>
    <w:rsid w:val="0095392F"/>
    <w:rsid w:val="00961111"/>
    <w:rsid w:val="00962FCF"/>
    <w:rsid w:val="00965567"/>
    <w:rsid w:val="00967E9C"/>
    <w:rsid w:val="00973651"/>
    <w:rsid w:val="00975BEF"/>
    <w:rsid w:val="00995EC3"/>
    <w:rsid w:val="00996AEF"/>
    <w:rsid w:val="009A0A00"/>
    <w:rsid w:val="009A1CDB"/>
    <w:rsid w:val="009A66F9"/>
    <w:rsid w:val="009A6EB1"/>
    <w:rsid w:val="009A73CF"/>
    <w:rsid w:val="009B2122"/>
    <w:rsid w:val="009B42DF"/>
    <w:rsid w:val="009B44B8"/>
    <w:rsid w:val="009B53C6"/>
    <w:rsid w:val="009B6A4E"/>
    <w:rsid w:val="009B7F83"/>
    <w:rsid w:val="009C2DEA"/>
    <w:rsid w:val="009C3039"/>
    <w:rsid w:val="009C30FD"/>
    <w:rsid w:val="009C5164"/>
    <w:rsid w:val="009C5287"/>
    <w:rsid w:val="009D05F2"/>
    <w:rsid w:val="009D0812"/>
    <w:rsid w:val="009D363F"/>
    <w:rsid w:val="009D736D"/>
    <w:rsid w:val="009E6246"/>
    <w:rsid w:val="009E656C"/>
    <w:rsid w:val="009F0C63"/>
    <w:rsid w:val="009F0E71"/>
    <w:rsid w:val="009F11A7"/>
    <w:rsid w:val="009F385B"/>
    <w:rsid w:val="009F60FA"/>
    <w:rsid w:val="009F6A61"/>
    <w:rsid w:val="009F6ABF"/>
    <w:rsid w:val="00A02F71"/>
    <w:rsid w:val="00A03816"/>
    <w:rsid w:val="00A042AC"/>
    <w:rsid w:val="00A0436E"/>
    <w:rsid w:val="00A07DF0"/>
    <w:rsid w:val="00A203D6"/>
    <w:rsid w:val="00A20719"/>
    <w:rsid w:val="00A2605E"/>
    <w:rsid w:val="00A305FE"/>
    <w:rsid w:val="00A34174"/>
    <w:rsid w:val="00A34913"/>
    <w:rsid w:val="00A378F4"/>
    <w:rsid w:val="00A41E01"/>
    <w:rsid w:val="00A44046"/>
    <w:rsid w:val="00A44537"/>
    <w:rsid w:val="00A518E1"/>
    <w:rsid w:val="00A533EA"/>
    <w:rsid w:val="00A54F44"/>
    <w:rsid w:val="00A56C57"/>
    <w:rsid w:val="00A61014"/>
    <w:rsid w:val="00A626CA"/>
    <w:rsid w:val="00A639AF"/>
    <w:rsid w:val="00A6652F"/>
    <w:rsid w:val="00A701BF"/>
    <w:rsid w:val="00A72D23"/>
    <w:rsid w:val="00A82761"/>
    <w:rsid w:val="00A87172"/>
    <w:rsid w:val="00A9241A"/>
    <w:rsid w:val="00A96A15"/>
    <w:rsid w:val="00AB03AE"/>
    <w:rsid w:val="00AB5FAF"/>
    <w:rsid w:val="00AB7BE4"/>
    <w:rsid w:val="00AC1CFB"/>
    <w:rsid w:val="00AC5091"/>
    <w:rsid w:val="00AC6322"/>
    <w:rsid w:val="00AC690D"/>
    <w:rsid w:val="00AD3B64"/>
    <w:rsid w:val="00AD4340"/>
    <w:rsid w:val="00AD5A48"/>
    <w:rsid w:val="00AD7C24"/>
    <w:rsid w:val="00AE1E47"/>
    <w:rsid w:val="00AE3AF8"/>
    <w:rsid w:val="00AE4304"/>
    <w:rsid w:val="00AE654F"/>
    <w:rsid w:val="00AE76C9"/>
    <w:rsid w:val="00AF2F57"/>
    <w:rsid w:val="00AF3B4B"/>
    <w:rsid w:val="00AF4103"/>
    <w:rsid w:val="00B033D0"/>
    <w:rsid w:val="00B061B6"/>
    <w:rsid w:val="00B07F9C"/>
    <w:rsid w:val="00B12270"/>
    <w:rsid w:val="00B137A0"/>
    <w:rsid w:val="00B15109"/>
    <w:rsid w:val="00B15780"/>
    <w:rsid w:val="00B16AEB"/>
    <w:rsid w:val="00B16BDE"/>
    <w:rsid w:val="00B17041"/>
    <w:rsid w:val="00B212A4"/>
    <w:rsid w:val="00B22AA9"/>
    <w:rsid w:val="00B24BDA"/>
    <w:rsid w:val="00B24CF6"/>
    <w:rsid w:val="00B2524B"/>
    <w:rsid w:val="00B252A5"/>
    <w:rsid w:val="00B30FB8"/>
    <w:rsid w:val="00B32601"/>
    <w:rsid w:val="00B33578"/>
    <w:rsid w:val="00B47356"/>
    <w:rsid w:val="00B523F2"/>
    <w:rsid w:val="00B54EF0"/>
    <w:rsid w:val="00B551FD"/>
    <w:rsid w:val="00B5611A"/>
    <w:rsid w:val="00B57120"/>
    <w:rsid w:val="00B63187"/>
    <w:rsid w:val="00B637A7"/>
    <w:rsid w:val="00B65B80"/>
    <w:rsid w:val="00B67745"/>
    <w:rsid w:val="00B7279A"/>
    <w:rsid w:val="00B73547"/>
    <w:rsid w:val="00B73D27"/>
    <w:rsid w:val="00B81390"/>
    <w:rsid w:val="00B81E39"/>
    <w:rsid w:val="00B835E8"/>
    <w:rsid w:val="00B8558E"/>
    <w:rsid w:val="00B85960"/>
    <w:rsid w:val="00B861DD"/>
    <w:rsid w:val="00B91827"/>
    <w:rsid w:val="00B93BCE"/>
    <w:rsid w:val="00B944E8"/>
    <w:rsid w:val="00BA0640"/>
    <w:rsid w:val="00BA2949"/>
    <w:rsid w:val="00BA41C7"/>
    <w:rsid w:val="00BA4F2B"/>
    <w:rsid w:val="00BA5F41"/>
    <w:rsid w:val="00BB1C64"/>
    <w:rsid w:val="00BC134D"/>
    <w:rsid w:val="00BC441C"/>
    <w:rsid w:val="00BD483C"/>
    <w:rsid w:val="00BD626A"/>
    <w:rsid w:val="00BD6AD9"/>
    <w:rsid w:val="00BE4A36"/>
    <w:rsid w:val="00BE5057"/>
    <w:rsid w:val="00BE59FD"/>
    <w:rsid w:val="00BF5CFE"/>
    <w:rsid w:val="00BF6365"/>
    <w:rsid w:val="00C00C4A"/>
    <w:rsid w:val="00C0384D"/>
    <w:rsid w:val="00C11330"/>
    <w:rsid w:val="00C124CC"/>
    <w:rsid w:val="00C12648"/>
    <w:rsid w:val="00C12671"/>
    <w:rsid w:val="00C20E5E"/>
    <w:rsid w:val="00C21E9C"/>
    <w:rsid w:val="00C2285F"/>
    <w:rsid w:val="00C234A5"/>
    <w:rsid w:val="00C258A7"/>
    <w:rsid w:val="00C26D23"/>
    <w:rsid w:val="00C26E6C"/>
    <w:rsid w:val="00C31265"/>
    <w:rsid w:val="00C328A2"/>
    <w:rsid w:val="00C33EE7"/>
    <w:rsid w:val="00C36C33"/>
    <w:rsid w:val="00C42F15"/>
    <w:rsid w:val="00C44E44"/>
    <w:rsid w:val="00C46CC9"/>
    <w:rsid w:val="00C4787D"/>
    <w:rsid w:val="00C50DD9"/>
    <w:rsid w:val="00C51D6E"/>
    <w:rsid w:val="00C5407E"/>
    <w:rsid w:val="00C54DB5"/>
    <w:rsid w:val="00C5501B"/>
    <w:rsid w:val="00C55D48"/>
    <w:rsid w:val="00C57A3D"/>
    <w:rsid w:val="00C57E76"/>
    <w:rsid w:val="00C608EE"/>
    <w:rsid w:val="00C63B4A"/>
    <w:rsid w:val="00C66CCC"/>
    <w:rsid w:val="00C6704C"/>
    <w:rsid w:val="00C671E6"/>
    <w:rsid w:val="00C67AA5"/>
    <w:rsid w:val="00C7164C"/>
    <w:rsid w:val="00C7183D"/>
    <w:rsid w:val="00C71B9D"/>
    <w:rsid w:val="00C87065"/>
    <w:rsid w:val="00C94E64"/>
    <w:rsid w:val="00C96545"/>
    <w:rsid w:val="00C96CDD"/>
    <w:rsid w:val="00CA0910"/>
    <w:rsid w:val="00CA0B88"/>
    <w:rsid w:val="00CA43EA"/>
    <w:rsid w:val="00CA5940"/>
    <w:rsid w:val="00CA5EC6"/>
    <w:rsid w:val="00CB2C90"/>
    <w:rsid w:val="00CB6FAC"/>
    <w:rsid w:val="00CC11DF"/>
    <w:rsid w:val="00CC6588"/>
    <w:rsid w:val="00CD033F"/>
    <w:rsid w:val="00CD070C"/>
    <w:rsid w:val="00CD0856"/>
    <w:rsid w:val="00CD2418"/>
    <w:rsid w:val="00CD4A43"/>
    <w:rsid w:val="00CD6A17"/>
    <w:rsid w:val="00CE2AAA"/>
    <w:rsid w:val="00CE4D0D"/>
    <w:rsid w:val="00CE773E"/>
    <w:rsid w:val="00CF5440"/>
    <w:rsid w:val="00CF7E80"/>
    <w:rsid w:val="00D0088D"/>
    <w:rsid w:val="00D02C96"/>
    <w:rsid w:val="00D06AA8"/>
    <w:rsid w:val="00D06CD7"/>
    <w:rsid w:val="00D07B5E"/>
    <w:rsid w:val="00D1026A"/>
    <w:rsid w:val="00D112ED"/>
    <w:rsid w:val="00D113AC"/>
    <w:rsid w:val="00D1363D"/>
    <w:rsid w:val="00D15867"/>
    <w:rsid w:val="00D1648C"/>
    <w:rsid w:val="00D23332"/>
    <w:rsid w:val="00D23A60"/>
    <w:rsid w:val="00D2781F"/>
    <w:rsid w:val="00D31022"/>
    <w:rsid w:val="00D32F1D"/>
    <w:rsid w:val="00D33EC0"/>
    <w:rsid w:val="00D3778A"/>
    <w:rsid w:val="00D43072"/>
    <w:rsid w:val="00D433CF"/>
    <w:rsid w:val="00D43C24"/>
    <w:rsid w:val="00D52A61"/>
    <w:rsid w:val="00D53254"/>
    <w:rsid w:val="00D54460"/>
    <w:rsid w:val="00D60369"/>
    <w:rsid w:val="00D617D8"/>
    <w:rsid w:val="00D62FEA"/>
    <w:rsid w:val="00D644DC"/>
    <w:rsid w:val="00D647BF"/>
    <w:rsid w:val="00D64C3E"/>
    <w:rsid w:val="00D72DCB"/>
    <w:rsid w:val="00D7315A"/>
    <w:rsid w:val="00D758BC"/>
    <w:rsid w:val="00D77361"/>
    <w:rsid w:val="00D832C8"/>
    <w:rsid w:val="00D83CA1"/>
    <w:rsid w:val="00D843E7"/>
    <w:rsid w:val="00D87E1D"/>
    <w:rsid w:val="00D90CAD"/>
    <w:rsid w:val="00DA15E2"/>
    <w:rsid w:val="00DA7F30"/>
    <w:rsid w:val="00DB0057"/>
    <w:rsid w:val="00DB1B36"/>
    <w:rsid w:val="00DB481E"/>
    <w:rsid w:val="00DB66C3"/>
    <w:rsid w:val="00DB79D1"/>
    <w:rsid w:val="00DC24E5"/>
    <w:rsid w:val="00DC37AF"/>
    <w:rsid w:val="00DC73F3"/>
    <w:rsid w:val="00DC75B7"/>
    <w:rsid w:val="00DD0B18"/>
    <w:rsid w:val="00DD1ECD"/>
    <w:rsid w:val="00DD5E6B"/>
    <w:rsid w:val="00DD7D5A"/>
    <w:rsid w:val="00DE072F"/>
    <w:rsid w:val="00DE1272"/>
    <w:rsid w:val="00DE365B"/>
    <w:rsid w:val="00DE5FEC"/>
    <w:rsid w:val="00DF07FE"/>
    <w:rsid w:val="00DF5177"/>
    <w:rsid w:val="00DF5B64"/>
    <w:rsid w:val="00E02CEF"/>
    <w:rsid w:val="00E04A3D"/>
    <w:rsid w:val="00E11974"/>
    <w:rsid w:val="00E13358"/>
    <w:rsid w:val="00E13987"/>
    <w:rsid w:val="00E15BB5"/>
    <w:rsid w:val="00E21057"/>
    <w:rsid w:val="00E24606"/>
    <w:rsid w:val="00E31777"/>
    <w:rsid w:val="00E35686"/>
    <w:rsid w:val="00E43CFC"/>
    <w:rsid w:val="00E43D8F"/>
    <w:rsid w:val="00E50DD3"/>
    <w:rsid w:val="00E536C1"/>
    <w:rsid w:val="00E559E9"/>
    <w:rsid w:val="00E56D29"/>
    <w:rsid w:val="00E6108B"/>
    <w:rsid w:val="00E6214F"/>
    <w:rsid w:val="00E6370A"/>
    <w:rsid w:val="00E65AF2"/>
    <w:rsid w:val="00E6682A"/>
    <w:rsid w:val="00E669CB"/>
    <w:rsid w:val="00E735C0"/>
    <w:rsid w:val="00E763FC"/>
    <w:rsid w:val="00E81620"/>
    <w:rsid w:val="00E84D1C"/>
    <w:rsid w:val="00E85E6B"/>
    <w:rsid w:val="00E85FC7"/>
    <w:rsid w:val="00E9299E"/>
    <w:rsid w:val="00E93A03"/>
    <w:rsid w:val="00E9567D"/>
    <w:rsid w:val="00E96712"/>
    <w:rsid w:val="00EA4BBD"/>
    <w:rsid w:val="00EA6FA3"/>
    <w:rsid w:val="00EB3612"/>
    <w:rsid w:val="00EB387E"/>
    <w:rsid w:val="00EB4AC8"/>
    <w:rsid w:val="00EB6CEA"/>
    <w:rsid w:val="00EC0410"/>
    <w:rsid w:val="00EC139F"/>
    <w:rsid w:val="00ED4D3D"/>
    <w:rsid w:val="00ED603F"/>
    <w:rsid w:val="00EE08D9"/>
    <w:rsid w:val="00EE1431"/>
    <w:rsid w:val="00EE2B97"/>
    <w:rsid w:val="00EE3705"/>
    <w:rsid w:val="00EE408F"/>
    <w:rsid w:val="00EE5C4F"/>
    <w:rsid w:val="00EE7DF0"/>
    <w:rsid w:val="00EF1BA7"/>
    <w:rsid w:val="00EF31C8"/>
    <w:rsid w:val="00EF36ED"/>
    <w:rsid w:val="00EF3EF2"/>
    <w:rsid w:val="00EF52D8"/>
    <w:rsid w:val="00EF711E"/>
    <w:rsid w:val="00F00659"/>
    <w:rsid w:val="00F00FD5"/>
    <w:rsid w:val="00F01B74"/>
    <w:rsid w:val="00F0594D"/>
    <w:rsid w:val="00F07E63"/>
    <w:rsid w:val="00F151A8"/>
    <w:rsid w:val="00F174D2"/>
    <w:rsid w:val="00F17FEA"/>
    <w:rsid w:val="00F20232"/>
    <w:rsid w:val="00F23635"/>
    <w:rsid w:val="00F257E4"/>
    <w:rsid w:val="00F2683E"/>
    <w:rsid w:val="00F26FBF"/>
    <w:rsid w:val="00F277D2"/>
    <w:rsid w:val="00F279D6"/>
    <w:rsid w:val="00F30149"/>
    <w:rsid w:val="00F339B0"/>
    <w:rsid w:val="00F43C21"/>
    <w:rsid w:val="00F51D07"/>
    <w:rsid w:val="00F52590"/>
    <w:rsid w:val="00F535C4"/>
    <w:rsid w:val="00F55562"/>
    <w:rsid w:val="00F561DE"/>
    <w:rsid w:val="00F56A82"/>
    <w:rsid w:val="00F574AA"/>
    <w:rsid w:val="00F601AE"/>
    <w:rsid w:val="00F602D6"/>
    <w:rsid w:val="00F607F4"/>
    <w:rsid w:val="00F61872"/>
    <w:rsid w:val="00F64F15"/>
    <w:rsid w:val="00F809D7"/>
    <w:rsid w:val="00F80B9E"/>
    <w:rsid w:val="00F8170A"/>
    <w:rsid w:val="00F834E2"/>
    <w:rsid w:val="00F959E4"/>
    <w:rsid w:val="00F967D7"/>
    <w:rsid w:val="00FA257C"/>
    <w:rsid w:val="00FA3A05"/>
    <w:rsid w:val="00FA3A76"/>
    <w:rsid w:val="00FA4173"/>
    <w:rsid w:val="00FA45E2"/>
    <w:rsid w:val="00FA552D"/>
    <w:rsid w:val="00FA557B"/>
    <w:rsid w:val="00FA6B8D"/>
    <w:rsid w:val="00FA795D"/>
    <w:rsid w:val="00FB07D7"/>
    <w:rsid w:val="00FB0E58"/>
    <w:rsid w:val="00FB679F"/>
    <w:rsid w:val="00FB75DC"/>
    <w:rsid w:val="00FB7EC7"/>
    <w:rsid w:val="00FC0AC2"/>
    <w:rsid w:val="00FC281C"/>
    <w:rsid w:val="00FC6146"/>
    <w:rsid w:val="00FD5F43"/>
    <w:rsid w:val="00FE01F9"/>
    <w:rsid w:val="00FE23DE"/>
    <w:rsid w:val="00FE5F08"/>
    <w:rsid w:val="00FF2E31"/>
    <w:rsid w:val="00FF43E2"/>
    <w:rsid w:val="00FF7A7F"/>
    <w:rsid w:val="0159D46F"/>
    <w:rsid w:val="01985894"/>
    <w:rsid w:val="04F221EE"/>
    <w:rsid w:val="05A954CC"/>
    <w:rsid w:val="06296153"/>
    <w:rsid w:val="09756C8A"/>
    <w:rsid w:val="0BBA6DFB"/>
    <w:rsid w:val="0C36287F"/>
    <w:rsid w:val="0C83914C"/>
    <w:rsid w:val="0DD1BCC6"/>
    <w:rsid w:val="127CBA17"/>
    <w:rsid w:val="136E6300"/>
    <w:rsid w:val="13E3D673"/>
    <w:rsid w:val="1412D1D8"/>
    <w:rsid w:val="179B7961"/>
    <w:rsid w:val="1AB5E801"/>
    <w:rsid w:val="1D46AA73"/>
    <w:rsid w:val="1E55AE07"/>
    <w:rsid w:val="204A86A9"/>
    <w:rsid w:val="20705856"/>
    <w:rsid w:val="20CA2836"/>
    <w:rsid w:val="213E75C3"/>
    <w:rsid w:val="21AE3A43"/>
    <w:rsid w:val="23130EDB"/>
    <w:rsid w:val="24D00ED6"/>
    <w:rsid w:val="26D0CF08"/>
    <w:rsid w:val="2A031D5F"/>
    <w:rsid w:val="2AE83CFB"/>
    <w:rsid w:val="2C087BCD"/>
    <w:rsid w:val="2DA3BE50"/>
    <w:rsid w:val="305B46F4"/>
    <w:rsid w:val="32C49546"/>
    <w:rsid w:val="337DE3A1"/>
    <w:rsid w:val="35EEF2D3"/>
    <w:rsid w:val="36DC52E6"/>
    <w:rsid w:val="3953E9D9"/>
    <w:rsid w:val="3A1FE51E"/>
    <w:rsid w:val="3B301AAA"/>
    <w:rsid w:val="3C7CB879"/>
    <w:rsid w:val="404A9D6A"/>
    <w:rsid w:val="432C5D65"/>
    <w:rsid w:val="43AD9F07"/>
    <w:rsid w:val="43F4C4B5"/>
    <w:rsid w:val="447A999B"/>
    <w:rsid w:val="452CA7F1"/>
    <w:rsid w:val="4D8C57D6"/>
    <w:rsid w:val="51F01711"/>
    <w:rsid w:val="56BEF1C2"/>
    <w:rsid w:val="5826FD0F"/>
    <w:rsid w:val="58B98264"/>
    <w:rsid w:val="5BA97695"/>
    <w:rsid w:val="5D936232"/>
    <w:rsid w:val="5FAB1321"/>
    <w:rsid w:val="5FCF65F8"/>
    <w:rsid w:val="61803A6E"/>
    <w:rsid w:val="6288FA3F"/>
    <w:rsid w:val="64374FA6"/>
    <w:rsid w:val="64E33A83"/>
    <w:rsid w:val="6716EFF2"/>
    <w:rsid w:val="68608223"/>
    <w:rsid w:val="688997A2"/>
    <w:rsid w:val="695D1FE1"/>
    <w:rsid w:val="6A244A13"/>
    <w:rsid w:val="6A7F0F46"/>
    <w:rsid w:val="6EC8E97B"/>
    <w:rsid w:val="70C83AD8"/>
    <w:rsid w:val="714758F8"/>
    <w:rsid w:val="71884328"/>
    <w:rsid w:val="71D2DE89"/>
    <w:rsid w:val="748BDBD4"/>
    <w:rsid w:val="75831E99"/>
    <w:rsid w:val="7873CAEF"/>
    <w:rsid w:val="78ED30D8"/>
    <w:rsid w:val="7A4DF987"/>
    <w:rsid w:val="7C1082FB"/>
    <w:rsid w:val="7D157AEF"/>
    <w:rsid w:val="7DB0A405"/>
    <w:rsid w:val="7FFC1CCB"/>
    <w:rsid w:val="7FFC1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A069B"/>
  <w15:docId w15:val="{3C8F5CFE-3535-438D-81DF-FEBB1045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16B"/>
    <w:pPr>
      <w:spacing w:after="60" w:line="240" w:lineRule="auto"/>
    </w:pPr>
    <w:rPr>
      <w:rFonts w:eastAsiaTheme="minorEastAsia"/>
      <w:sz w:val="20"/>
      <w:szCs w:val="20"/>
      <w:lang w:eastAsia="en-GB"/>
    </w:rPr>
  </w:style>
  <w:style w:type="paragraph" w:styleId="Heading1">
    <w:name w:val="heading 1"/>
    <w:basedOn w:val="Normal"/>
    <w:next w:val="Normal"/>
    <w:link w:val="Heading1Char"/>
    <w:uiPriority w:val="9"/>
    <w:qFormat/>
    <w:rsid w:val="0030045F"/>
    <w:pPr>
      <w:keepNext/>
      <w:keepLines/>
      <w:spacing w:before="240" w:after="0"/>
      <w:outlineLvl w:val="0"/>
    </w:pPr>
    <w:rPr>
      <w:rFonts w:asciiTheme="majorHAnsi" w:eastAsiaTheme="majorEastAsia" w:hAnsiTheme="majorHAnsi" w:cstheme="majorBidi"/>
      <w:color w:val="5F5F5F" w:themeColor="accent5"/>
      <w:sz w:val="32"/>
      <w:szCs w:val="32"/>
    </w:rPr>
  </w:style>
  <w:style w:type="paragraph" w:styleId="Heading2">
    <w:name w:val="heading 2"/>
    <w:basedOn w:val="Normal"/>
    <w:next w:val="Normal"/>
    <w:link w:val="Heading2Char"/>
    <w:uiPriority w:val="9"/>
    <w:unhideWhenUsed/>
    <w:qFormat/>
    <w:rsid w:val="0030045F"/>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0045F"/>
    <w:pPr>
      <w:keepNext/>
      <w:keepLines/>
      <w:spacing w:before="40" w:after="40"/>
      <w:outlineLvl w:val="2"/>
    </w:pPr>
    <w:rPr>
      <w:rFonts w:asciiTheme="majorHAnsi" w:eastAsiaTheme="majorEastAsia" w:hAnsiTheme="majorHAnsi" w:cstheme="majorBidi"/>
      <w:color w:val="000000" w:themeColor="text2"/>
      <w:sz w:val="24"/>
      <w:szCs w:val="24"/>
    </w:rPr>
  </w:style>
  <w:style w:type="paragraph" w:styleId="Heading4">
    <w:name w:val="heading 4"/>
    <w:basedOn w:val="Normal"/>
    <w:next w:val="Normal"/>
    <w:link w:val="Heading4Char"/>
    <w:uiPriority w:val="9"/>
    <w:unhideWhenUsed/>
    <w:qFormat/>
    <w:rsid w:val="0030045F"/>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72424E"/>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semiHidden/>
    <w:unhideWhenUsed/>
    <w:qFormat/>
    <w:rsid w:val="0072424E"/>
    <w:pPr>
      <w:keepNext/>
      <w:keepLines/>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72424E"/>
    <w:pPr>
      <w:keepNext/>
      <w:keepLines/>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7242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42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customStyle="1" w:styleId="List-1">
    <w:name w:val="List - 1"/>
    <w:basedOn w:val="Heading3"/>
    <w:link w:val="List-1Char"/>
    <w:qFormat/>
    <w:rsid w:val="0030045F"/>
    <w:pPr>
      <w:tabs>
        <w:tab w:val="left" w:pos="709"/>
      </w:tabs>
      <w:spacing w:before="0" w:after="0"/>
      <w:contextualSpacing/>
    </w:pPr>
    <w:rPr>
      <w:rFonts w:cs="Arial"/>
    </w:rPr>
  </w:style>
  <w:style w:type="table" w:styleId="TableGrid">
    <w:name w:val="Table Grid"/>
    <w:basedOn w:val="TableNormal"/>
    <w:uiPriority w:val="59"/>
    <w:rsid w:val="00D64C3E"/>
    <w:rPr>
      <w:rFonts w:ascii="Calibri" w:eastAsia="Calibri" w:hAnsi="Calibr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994"/>
    <w:pPr>
      <w:tabs>
        <w:tab w:val="center" w:pos="4513"/>
        <w:tab w:val="right" w:pos="9026"/>
      </w:tabs>
    </w:pPr>
  </w:style>
  <w:style w:type="character" w:customStyle="1" w:styleId="HeaderChar">
    <w:name w:val="Header Char"/>
    <w:basedOn w:val="DefaultParagraphFont"/>
    <w:link w:val="Header"/>
    <w:uiPriority w:val="99"/>
    <w:rsid w:val="00670994"/>
    <w:rPr>
      <w:sz w:val="24"/>
      <w:szCs w:val="24"/>
    </w:rPr>
  </w:style>
  <w:style w:type="paragraph" w:styleId="Footer">
    <w:name w:val="footer"/>
    <w:basedOn w:val="Normal"/>
    <w:link w:val="FooterChar"/>
    <w:uiPriority w:val="99"/>
    <w:unhideWhenUsed/>
    <w:qFormat/>
    <w:rsid w:val="0030045F"/>
    <w:pPr>
      <w:tabs>
        <w:tab w:val="center" w:pos="4513"/>
        <w:tab w:val="right" w:pos="9026"/>
      </w:tabs>
      <w:spacing w:after="0"/>
    </w:pPr>
  </w:style>
  <w:style w:type="character" w:customStyle="1" w:styleId="FooterChar">
    <w:name w:val="Footer Char"/>
    <w:basedOn w:val="DefaultParagraphFont"/>
    <w:link w:val="Footer"/>
    <w:uiPriority w:val="99"/>
    <w:rsid w:val="0030045F"/>
    <w:rPr>
      <w:rFonts w:eastAsiaTheme="minorEastAsia"/>
      <w:szCs w:val="20"/>
      <w:lang w:eastAsia="en-GB"/>
    </w:rPr>
  </w:style>
  <w:style w:type="character" w:styleId="CommentReference">
    <w:name w:val="annotation reference"/>
    <w:basedOn w:val="DefaultParagraphFont"/>
    <w:uiPriority w:val="99"/>
    <w:semiHidden/>
    <w:unhideWhenUsed/>
    <w:rsid w:val="005C2031"/>
    <w:rPr>
      <w:sz w:val="16"/>
      <w:szCs w:val="16"/>
    </w:rPr>
  </w:style>
  <w:style w:type="paragraph" w:styleId="CommentText">
    <w:name w:val="annotation text"/>
    <w:basedOn w:val="Normal"/>
    <w:link w:val="CommentTextChar"/>
    <w:uiPriority w:val="99"/>
    <w:unhideWhenUsed/>
    <w:rsid w:val="005C2031"/>
  </w:style>
  <w:style w:type="character" w:customStyle="1" w:styleId="CommentTextChar">
    <w:name w:val="Comment Text Char"/>
    <w:basedOn w:val="DefaultParagraphFont"/>
    <w:link w:val="CommentText"/>
    <w:uiPriority w:val="99"/>
    <w:rsid w:val="005C2031"/>
  </w:style>
  <w:style w:type="paragraph" w:styleId="CommentSubject">
    <w:name w:val="annotation subject"/>
    <w:basedOn w:val="CommentText"/>
    <w:next w:val="CommentText"/>
    <w:link w:val="CommentSubjectChar"/>
    <w:uiPriority w:val="99"/>
    <w:semiHidden/>
    <w:unhideWhenUsed/>
    <w:rsid w:val="005C2031"/>
    <w:rPr>
      <w:b/>
      <w:bCs/>
    </w:rPr>
  </w:style>
  <w:style w:type="character" w:customStyle="1" w:styleId="CommentSubjectChar">
    <w:name w:val="Comment Subject Char"/>
    <w:basedOn w:val="CommentTextChar"/>
    <w:link w:val="CommentSubject"/>
    <w:uiPriority w:val="99"/>
    <w:semiHidden/>
    <w:rsid w:val="005C2031"/>
    <w:rPr>
      <w:b/>
      <w:bCs/>
    </w:rPr>
  </w:style>
  <w:style w:type="paragraph" w:styleId="BalloonText">
    <w:name w:val="Balloon Text"/>
    <w:basedOn w:val="Normal"/>
    <w:link w:val="BalloonTextChar"/>
    <w:uiPriority w:val="99"/>
    <w:semiHidden/>
    <w:unhideWhenUsed/>
    <w:rsid w:val="005C2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031"/>
    <w:rPr>
      <w:rFonts w:ascii="Segoe UI" w:hAnsi="Segoe UI" w:cs="Segoe UI"/>
      <w:sz w:val="18"/>
      <w:szCs w:val="18"/>
    </w:rPr>
  </w:style>
  <w:style w:type="character" w:styleId="PlaceholderText">
    <w:name w:val="Placeholder Text"/>
    <w:basedOn w:val="DefaultParagraphFont"/>
    <w:uiPriority w:val="99"/>
    <w:semiHidden/>
    <w:rsid w:val="005C2031"/>
  </w:style>
  <w:style w:type="character" w:customStyle="1" w:styleId="Heading2Char">
    <w:name w:val="Heading 2 Char"/>
    <w:basedOn w:val="DefaultParagraphFont"/>
    <w:link w:val="Heading2"/>
    <w:uiPriority w:val="9"/>
    <w:rsid w:val="0030045F"/>
    <w:rPr>
      <w:rFonts w:asciiTheme="majorHAnsi" w:eastAsiaTheme="majorEastAsia" w:hAnsiTheme="majorHAnsi" w:cstheme="majorBidi"/>
      <w:color w:val="404040" w:themeColor="text1" w:themeTint="BF"/>
      <w:sz w:val="28"/>
      <w:szCs w:val="28"/>
      <w:lang w:eastAsia="en-GB"/>
    </w:rPr>
  </w:style>
  <w:style w:type="character" w:customStyle="1" w:styleId="AppendixChar">
    <w:name w:val="Appendix Char"/>
    <w:basedOn w:val="DefaultParagraphFont"/>
    <w:link w:val="Appendix"/>
    <w:locked/>
    <w:rsid w:val="009B2122"/>
  </w:style>
  <w:style w:type="paragraph" w:customStyle="1" w:styleId="Appendix">
    <w:name w:val="Appendix"/>
    <w:basedOn w:val="Normal"/>
    <w:link w:val="AppendixChar"/>
    <w:rsid w:val="009B2122"/>
    <w:pPr>
      <w:spacing w:after="160" w:line="256" w:lineRule="auto"/>
    </w:pPr>
  </w:style>
  <w:style w:type="paragraph" w:styleId="ListParagraph">
    <w:name w:val="List Paragraph"/>
    <w:basedOn w:val="Normal"/>
    <w:uiPriority w:val="34"/>
    <w:qFormat/>
    <w:rsid w:val="0030045F"/>
    <w:pPr>
      <w:spacing w:line="252" w:lineRule="auto"/>
      <w:ind w:left="720"/>
      <w:contextualSpacing/>
    </w:pPr>
  </w:style>
  <w:style w:type="table" w:customStyle="1" w:styleId="TableGrid1">
    <w:name w:val="Table Grid1"/>
    <w:basedOn w:val="TableNormal"/>
    <w:next w:val="TableGrid"/>
    <w:uiPriority w:val="39"/>
    <w:rsid w:val="007103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004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45F"/>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AD3B64"/>
    <w:rPr>
      <w:sz w:val="24"/>
      <w:szCs w:val="24"/>
    </w:rPr>
  </w:style>
  <w:style w:type="character" w:customStyle="1" w:styleId="List-1Char">
    <w:name w:val="List - 1 Char"/>
    <w:basedOn w:val="Heading3Char"/>
    <w:link w:val="List-1"/>
    <w:rsid w:val="0030045F"/>
    <w:rPr>
      <w:rFonts w:asciiTheme="majorHAnsi" w:eastAsiaTheme="majorEastAsia" w:hAnsiTheme="majorHAnsi" w:cs="Arial"/>
      <w:color w:val="000000" w:themeColor="text2"/>
      <w:sz w:val="24"/>
      <w:szCs w:val="24"/>
      <w:lang w:eastAsia="en-GB"/>
    </w:rPr>
  </w:style>
  <w:style w:type="character" w:styleId="Hyperlink">
    <w:name w:val="Hyperlink"/>
    <w:basedOn w:val="DefaultParagraphFont"/>
    <w:uiPriority w:val="99"/>
    <w:unhideWhenUsed/>
    <w:rsid w:val="00246A40"/>
    <w:rPr>
      <w:color w:val="5F5F5F" w:themeColor="hyperlink"/>
      <w:u w:val="single"/>
    </w:rPr>
  </w:style>
  <w:style w:type="character" w:customStyle="1" w:styleId="UnresolvedMention1">
    <w:name w:val="Unresolved Mention1"/>
    <w:basedOn w:val="DefaultParagraphFont"/>
    <w:uiPriority w:val="99"/>
    <w:semiHidden/>
    <w:unhideWhenUsed/>
    <w:rsid w:val="00246A40"/>
    <w:rPr>
      <w:color w:val="605E5C"/>
      <w:shd w:val="clear" w:color="auto" w:fill="E1DFDD"/>
    </w:rPr>
  </w:style>
  <w:style w:type="character" w:styleId="FollowedHyperlink">
    <w:name w:val="FollowedHyperlink"/>
    <w:basedOn w:val="DefaultParagraphFont"/>
    <w:uiPriority w:val="99"/>
    <w:semiHidden/>
    <w:unhideWhenUsed/>
    <w:rsid w:val="00844FB6"/>
    <w:rPr>
      <w:color w:val="919191" w:themeColor="followedHyperlink"/>
      <w:u w:val="single"/>
    </w:rPr>
  </w:style>
  <w:style w:type="character" w:customStyle="1" w:styleId="Heading1Char">
    <w:name w:val="Heading 1 Char"/>
    <w:basedOn w:val="DefaultParagraphFont"/>
    <w:link w:val="Heading1"/>
    <w:uiPriority w:val="9"/>
    <w:rsid w:val="0030045F"/>
    <w:rPr>
      <w:rFonts w:asciiTheme="majorHAnsi" w:eastAsiaTheme="majorEastAsia" w:hAnsiTheme="majorHAnsi" w:cstheme="majorBidi"/>
      <w:color w:val="5F5F5F" w:themeColor="accent5"/>
      <w:sz w:val="32"/>
      <w:szCs w:val="32"/>
      <w:lang w:eastAsia="en-GB"/>
    </w:rPr>
  </w:style>
  <w:style w:type="paragraph" w:customStyle="1" w:styleId="Heading10">
    <w:name w:val="Heading1"/>
    <w:basedOn w:val="Normal"/>
    <w:next w:val="Normal"/>
    <w:uiPriority w:val="1"/>
    <w:unhideWhenUsed/>
    <w:qFormat/>
    <w:rsid w:val="0030045F"/>
    <w:pPr>
      <w:keepNext/>
      <w:keepLines/>
      <w:spacing w:before="240" w:after="0"/>
    </w:pPr>
    <w:rPr>
      <w:rFonts w:ascii="Calibri Light" w:eastAsia="Calibri Light" w:hAnsi="Calibri Light" w:cs="Calibri Light"/>
      <w:color w:val="5F5F5F" w:themeColor="accent5"/>
      <w:sz w:val="32"/>
    </w:rPr>
  </w:style>
  <w:style w:type="character" w:customStyle="1" w:styleId="Heading3Char">
    <w:name w:val="Heading 3 Char"/>
    <w:basedOn w:val="DefaultParagraphFont"/>
    <w:link w:val="Heading3"/>
    <w:uiPriority w:val="9"/>
    <w:rsid w:val="0030045F"/>
    <w:rPr>
      <w:rFonts w:asciiTheme="majorHAnsi" w:eastAsiaTheme="majorEastAsia" w:hAnsiTheme="majorHAnsi" w:cstheme="majorBidi"/>
      <w:color w:val="000000" w:themeColor="text2"/>
      <w:sz w:val="24"/>
      <w:szCs w:val="24"/>
      <w:lang w:eastAsia="en-GB"/>
    </w:rPr>
  </w:style>
  <w:style w:type="character" w:customStyle="1" w:styleId="Heading4Char">
    <w:name w:val="Heading 4 Char"/>
    <w:basedOn w:val="DefaultParagraphFont"/>
    <w:link w:val="Heading4"/>
    <w:uiPriority w:val="9"/>
    <w:rsid w:val="0030045F"/>
    <w:rPr>
      <w:rFonts w:asciiTheme="majorHAnsi" w:eastAsiaTheme="majorEastAsia" w:hAnsiTheme="majorHAnsi" w:cstheme="majorBidi"/>
      <w:lang w:eastAsia="en-GB"/>
    </w:rPr>
  </w:style>
  <w:style w:type="character" w:customStyle="1" w:styleId="Heading5Char">
    <w:name w:val="Heading 5 Char"/>
    <w:basedOn w:val="DefaultParagraphFont"/>
    <w:link w:val="Heading5"/>
    <w:uiPriority w:val="9"/>
    <w:semiHidden/>
    <w:rsid w:val="0072424E"/>
    <w:rPr>
      <w:rFonts w:asciiTheme="majorHAnsi" w:eastAsiaTheme="majorEastAsia" w:hAnsiTheme="majorHAnsi" w:cstheme="majorBidi"/>
      <w:color w:val="A5A5A5" w:themeColor="accent1" w:themeShade="BF"/>
      <w:szCs w:val="20"/>
      <w:lang w:eastAsia="en-GB"/>
    </w:rPr>
  </w:style>
  <w:style w:type="character" w:customStyle="1" w:styleId="Heading6Char">
    <w:name w:val="Heading 6 Char"/>
    <w:basedOn w:val="DefaultParagraphFont"/>
    <w:link w:val="Heading6"/>
    <w:uiPriority w:val="9"/>
    <w:semiHidden/>
    <w:rsid w:val="0072424E"/>
    <w:rPr>
      <w:rFonts w:asciiTheme="majorHAnsi" w:eastAsiaTheme="majorEastAsia" w:hAnsiTheme="majorHAnsi" w:cstheme="majorBidi"/>
      <w:color w:val="6E6E6E" w:themeColor="accent1" w:themeShade="7F"/>
      <w:szCs w:val="20"/>
      <w:lang w:eastAsia="en-GB"/>
    </w:rPr>
  </w:style>
  <w:style w:type="character" w:customStyle="1" w:styleId="Heading7Char">
    <w:name w:val="Heading 7 Char"/>
    <w:basedOn w:val="DefaultParagraphFont"/>
    <w:link w:val="Heading7"/>
    <w:uiPriority w:val="9"/>
    <w:semiHidden/>
    <w:rsid w:val="0072424E"/>
    <w:rPr>
      <w:rFonts w:asciiTheme="majorHAnsi" w:eastAsiaTheme="majorEastAsia" w:hAnsiTheme="majorHAnsi" w:cstheme="majorBidi"/>
      <w:i/>
      <w:iCs/>
      <w:color w:val="6E6E6E" w:themeColor="accent1" w:themeShade="7F"/>
      <w:szCs w:val="20"/>
      <w:lang w:eastAsia="en-GB"/>
    </w:rPr>
  </w:style>
  <w:style w:type="character" w:customStyle="1" w:styleId="Heading8Char">
    <w:name w:val="Heading 8 Char"/>
    <w:basedOn w:val="DefaultParagraphFont"/>
    <w:link w:val="Heading8"/>
    <w:uiPriority w:val="9"/>
    <w:semiHidden/>
    <w:rsid w:val="0072424E"/>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72424E"/>
    <w:rPr>
      <w:rFonts w:asciiTheme="majorHAnsi" w:eastAsiaTheme="majorEastAsia" w:hAnsiTheme="majorHAnsi" w:cstheme="majorBidi"/>
      <w:i/>
      <w:iCs/>
      <w:color w:val="272727" w:themeColor="text1" w:themeTint="D8"/>
      <w:sz w:val="21"/>
      <w:szCs w:val="21"/>
      <w:lang w:eastAsia="en-GB"/>
    </w:rPr>
  </w:style>
  <w:style w:type="paragraph" w:styleId="Caption">
    <w:name w:val="caption"/>
    <w:basedOn w:val="Normal"/>
    <w:next w:val="Normal"/>
    <w:uiPriority w:val="35"/>
    <w:semiHidden/>
    <w:unhideWhenUsed/>
    <w:qFormat/>
    <w:rsid w:val="0072424E"/>
    <w:pPr>
      <w:spacing w:after="200"/>
    </w:pPr>
    <w:rPr>
      <w:i/>
      <w:iCs/>
      <w:color w:val="000000" w:themeColor="text2"/>
      <w:sz w:val="18"/>
      <w:szCs w:val="18"/>
    </w:rPr>
  </w:style>
  <w:style w:type="paragraph" w:styleId="Subtitle">
    <w:name w:val="Subtitle"/>
    <w:basedOn w:val="Normal"/>
    <w:next w:val="Normal"/>
    <w:link w:val="SubtitleChar"/>
    <w:uiPriority w:val="11"/>
    <w:qFormat/>
    <w:rsid w:val="0072424E"/>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72424E"/>
    <w:rPr>
      <w:rFonts w:eastAsiaTheme="minorEastAsia"/>
      <w:color w:val="5A5A5A" w:themeColor="text1" w:themeTint="A5"/>
      <w:spacing w:val="15"/>
      <w:lang w:eastAsia="en-GB"/>
    </w:rPr>
  </w:style>
  <w:style w:type="character" w:styleId="Strong">
    <w:name w:val="Strong"/>
    <w:basedOn w:val="DefaultParagraphFont"/>
    <w:uiPriority w:val="22"/>
    <w:qFormat/>
    <w:rsid w:val="0072424E"/>
    <w:rPr>
      <w:b/>
      <w:bCs/>
    </w:rPr>
  </w:style>
  <w:style w:type="character" w:styleId="Emphasis">
    <w:name w:val="Emphasis"/>
    <w:basedOn w:val="DefaultParagraphFont"/>
    <w:uiPriority w:val="20"/>
    <w:qFormat/>
    <w:rsid w:val="0072424E"/>
    <w:rPr>
      <w:i/>
      <w:iCs/>
    </w:rPr>
  </w:style>
  <w:style w:type="paragraph" w:styleId="NoSpacing">
    <w:name w:val="No Spacing"/>
    <w:uiPriority w:val="1"/>
    <w:qFormat/>
    <w:rsid w:val="0030045F"/>
    <w:pPr>
      <w:spacing w:after="0" w:line="240" w:lineRule="auto"/>
    </w:pPr>
    <w:rPr>
      <w:rFonts w:eastAsiaTheme="minorEastAsia"/>
      <w:szCs w:val="20"/>
      <w:lang w:eastAsia="en-GB"/>
    </w:rPr>
  </w:style>
  <w:style w:type="paragraph" w:styleId="Quote">
    <w:name w:val="Quote"/>
    <w:basedOn w:val="Normal"/>
    <w:next w:val="Normal"/>
    <w:link w:val="QuoteChar"/>
    <w:uiPriority w:val="29"/>
    <w:qFormat/>
    <w:rsid w:val="0072424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424E"/>
    <w:rPr>
      <w:rFonts w:eastAsiaTheme="minorEastAsia"/>
      <w:i/>
      <w:iCs/>
      <w:color w:val="404040" w:themeColor="text1" w:themeTint="BF"/>
      <w:szCs w:val="20"/>
      <w:lang w:eastAsia="en-GB"/>
    </w:rPr>
  </w:style>
  <w:style w:type="paragraph" w:styleId="IntenseQuote">
    <w:name w:val="Intense Quote"/>
    <w:basedOn w:val="Normal"/>
    <w:next w:val="Normal"/>
    <w:link w:val="IntenseQuoteChar"/>
    <w:uiPriority w:val="30"/>
    <w:qFormat/>
    <w:rsid w:val="0072424E"/>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rsid w:val="0072424E"/>
    <w:rPr>
      <w:rFonts w:eastAsiaTheme="minorEastAsia"/>
      <w:i/>
      <w:iCs/>
      <w:color w:val="DDDDDD" w:themeColor="accent1"/>
      <w:szCs w:val="20"/>
      <w:lang w:eastAsia="en-GB"/>
    </w:rPr>
  </w:style>
  <w:style w:type="character" w:styleId="SubtleEmphasis">
    <w:name w:val="Subtle Emphasis"/>
    <w:basedOn w:val="DefaultParagraphFont"/>
    <w:uiPriority w:val="19"/>
    <w:qFormat/>
    <w:rsid w:val="0072424E"/>
    <w:rPr>
      <w:i/>
      <w:iCs/>
      <w:color w:val="404040" w:themeColor="text1" w:themeTint="BF"/>
    </w:rPr>
  </w:style>
  <w:style w:type="character" w:styleId="IntenseEmphasis">
    <w:name w:val="Intense Emphasis"/>
    <w:basedOn w:val="DefaultParagraphFont"/>
    <w:uiPriority w:val="21"/>
    <w:qFormat/>
    <w:rsid w:val="0030045F"/>
    <w:rPr>
      <w:i/>
      <w:iCs/>
      <w:color w:val="DDDDDD" w:themeColor="accent1"/>
    </w:rPr>
  </w:style>
  <w:style w:type="character" w:styleId="SubtleReference">
    <w:name w:val="Subtle Reference"/>
    <w:basedOn w:val="DefaultParagraphFont"/>
    <w:uiPriority w:val="31"/>
    <w:qFormat/>
    <w:rsid w:val="0072424E"/>
    <w:rPr>
      <w:smallCaps/>
      <w:color w:val="5A5A5A" w:themeColor="text1" w:themeTint="A5"/>
    </w:rPr>
  </w:style>
  <w:style w:type="character" w:styleId="IntenseReference">
    <w:name w:val="Intense Reference"/>
    <w:basedOn w:val="DefaultParagraphFont"/>
    <w:uiPriority w:val="32"/>
    <w:qFormat/>
    <w:rsid w:val="0072424E"/>
    <w:rPr>
      <w:b/>
      <w:bCs/>
      <w:smallCaps/>
      <w:color w:val="DDDDDD" w:themeColor="accent1"/>
      <w:spacing w:val="5"/>
    </w:rPr>
  </w:style>
  <w:style w:type="character" w:styleId="BookTitle">
    <w:name w:val="Book Title"/>
    <w:basedOn w:val="DefaultParagraphFont"/>
    <w:uiPriority w:val="33"/>
    <w:qFormat/>
    <w:rsid w:val="0072424E"/>
    <w:rPr>
      <w:b/>
      <w:bCs/>
      <w:i/>
      <w:iCs/>
      <w:spacing w:val="5"/>
    </w:rPr>
  </w:style>
  <w:style w:type="paragraph" w:styleId="TOCHeading">
    <w:name w:val="TOC Heading"/>
    <w:basedOn w:val="Heading1"/>
    <w:next w:val="Normal"/>
    <w:uiPriority w:val="39"/>
    <w:semiHidden/>
    <w:unhideWhenUsed/>
    <w:qFormat/>
    <w:rsid w:val="0072424E"/>
    <w:pPr>
      <w:outlineLvl w:val="9"/>
    </w:pPr>
    <w:rPr>
      <w:color w:val="A5A5A5" w:themeColor="accent1" w:themeShade="BF"/>
    </w:rPr>
  </w:style>
  <w:style w:type="paragraph" w:customStyle="1" w:styleId="Heading20">
    <w:name w:val="Heading2"/>
    <w:basedOn w:val="Normal"/>
    <w:next w:val="Normal"/>
    <w:uiPriority w:val="1"/>
    <w:semiHidden/>
    <w:unhideWhenUsed/>
    <w:qFormat/>
    <w:rsid w:val="0030045F"/>
    <w:pPr>
      <w:keepNext/>
      <w:keepLines/>
      <w:spacing w:before="80" w:after="0"/>
    </w:pPr>
    <w:rPr>
      <w:rFonts w:ascii="Calibri Light" w:eastAsia="Calibri Light" w:hAnsi="Calibri Light" w:cs="Calibri Light"/>
      <w:color w:val="434343" w:themeColor="text1" w:themeTint="BC"/>
      <w:sz w:val="28"/>
    </w:rPr>
  </w:style>
  <w:style w:type="paragraph" w:customStyle="1" w:styleId="Heading30">
    <w:name w:val="Heading3"/>
    <w:basedOn w:val="Normal"/>
    <w:next w:val="Normal"/>
    <w:uiPriority w:val="1"/>
    <w:semiHidden/>
    <w:unhideWhenUsed/>
    <w:qFormat/>
    <w:rsid w:val="0030045F"/>
    <w:pPr>
      <w:keepNext/>
      <w:keepLines/>
      <w:spacing w:before="40" w:after="40"/>
    </w:pPr>
    <w:rPr>
      <w:rFonts w:ascii="Calibri Light" w:eastAsia="Calibri Light" w:hAnsi="Calibri Light" w:cs="Calibri Light"/>
      <w:color w:val="000000" w:themeColor="text2"/>
      <w:sz w:val="24"/>
    </w:rPr>
  </w:style>
  <w:style w:type="paragraph" w:customStyle="1" w:styleId="ListParagraph0">
    <w:name w:val="ListParagraph"/>
    <w:basedOn w:val="Normal"/>
    <w:uiPriority w:val="1"/>
    <w:semiHidden/>
    <w:unhideWhenUsed/>
    <w:qFormat/>
    <w:rsid w:val="0030045F"/>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360475">
      <w:bodyDiv w:val="1"/>
      <w:marLeft w:val="0"/>
      <w:marRight w:val="0"/>
      <w:marTop w:val="0"/>
      <w:marBottom w:val="0"/>
      <w:divBdr>
        <w:top w:val="none" w:sz="0" w:space="0" w:color="auto"/>
        <w:left w:val="none" w:sz="0" w:space="0" w:color="auto"/>
        <w:bottom w:val="none" w:sz="0" w:space="0" w:color="auto"/>
        <w:right w:val="none" w:sz="0" w:space="0" w:color="auto"/>
      </w:divBdr>
    </w:div>
    <w:div w:id="1472594396">
      <w:bodyDiv w:val="1"/>
      <w:marLeft w:val="0"/>
      <w:marRight w:val="0"/>
      <w:marTop w:val="0"/>
      <w:marBottom w:val="0"/>
      <w:divBdr>
        <w:top w:val="none" w:sz="0" w:space="0" w:color="auto"/>
        <w:left w:val="none" w:sz="0" w:space="0" w:color="auto"/>
        <w:bottom w:val="none" w:sz="0" w:space="0" w:color="auto"/>
        <w:right w:val="none" w:sz="0" w:space="0" w:color="auto"/>
      </w:divBdr>
    </w:div>
    <w:div w:id="1975480426">
      <w:bodyDiv w:val="1"/>
      <w:marLeft w:val="0"/>
      <w:marRight w:val="0"/>
      <w:marTop w:val="0"/>
      <w:marBottom w:val="0"/>
      <w:divBdr>
        <w:top w:val="none" w:sz="0" w:space="0" w:color="auto"/>
        <w:left w:val="none" w:sz="0" w:space="0" w:color="auto"/>
        <w:bottom w:val="none" w:sz="0" w:space="0" w:color="auto"/>
        <w:right w:val="none" w:sz="0" w:space="0" w:color="auto"/>
      </w:divBdr>
    </w:div>
    <w:div w:id="2032143663">
      <w:bodyDiv w:val="1"/>
      <w:marLeft w:val="0"/>
      <w:marRight w:val="0"/>
      <w:marTop w:val="0"/>
      <w:marBottom w:val="0"/>
      <w:divBdr>
        <w:top w:val="none" w:sz="0" w:space="0" w:color="auto"/>
        <w:left w:val="none" w:sz="0" w:space="0" w:color="auto"/>
        <w:bottom w:val="none" w:sz="0" w:space="0" w:color="auto"/>
        <w:right w:val="none" w:sz="0" w:space="0" w:color="auto"/>
      </w:divBdr>
    </w:div>
    <w:div w:id="2106075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DBB81F06FB094DBE3D1E4A627BB685" ma:contentTypeVersion="19" ma:contentTypeDescription="Create a new document." ma:contentTypeScope="" ma:versionID="b1da1860659e3dc6dd3b852170f09832">
  <xsd:schema xmlns:xsd="http://www.w3.org/2001/XMLSchema" xmlns:xs="http://www.w3.org/2001/XMLSchema" xmlns:p="http://schemas.microsoft.com/office/2006/metadata/properties" xmlns:ns2="f39c5c3a-5bca-4441-b2c0-92f4b28a31be" xmlns:ns3="8dba5bbb-0012-4f09-9743-b66ffa706354" targetNamespace="http://schemas.microsoft.com/office/2006/metadata/properties" ma:root="true" ma:fieldsID="b8549f46e47e9af99b2366363b5567fb" ns2:_="" ns3:_="">
    <xsd:import namespace="f39c5c3a-5bca-4441-b2c0-92f4b28a31be"/>
    <xsd:import namespace="8dba5bbb-0012-4f09-9743-b66ffa70635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c5c3a-5bca-4441-b2c0-92f4b28a31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1fd4b17-40a1-4239-bcc3-bb77f1dbeacf}" ma:internalName="TaxCatchAll" ma:showField="CatchAllData" ma:web="f39c5c3a-5bca-4441-b2c0-92f4b28a31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ba5bbb-0012-4f09-9743-b66ffa70635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6e0af-c79e-4cbe-84a3-82e435a030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9c5c3a-5bca-4441-b2c0-92f4b28a31be" xsi:nil="true"/>
    <lcf76f155ced4ddcb4097134ff3c332f xmlns="8dba5bbb-0012-4f09-9743-b66ffa7063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4E276-E0D4-4086-856E-2EBD2BAED9C6}">
  <ds:schemaRefs>
    <ds:schemaRef ds:uri="http://schemas.openxmlformats.org/officeDocument/2006/bibliography"/>
  </ds:schemaRefs>
</ds:datastoreItem>
</file>

<file path=customXml/itemProps2.xml><?xml version="1.0" encoding="utf-8"?>
<ds:datastoreItem xmlns:ds="http://schemas.openxmlformats.org/officeDocument/2006/customXml" ds:itemID="{AED61B2D-D860-4954-90A4-85651EDB428A}"/>
</file>

<file path=customXml/itemProps3.xml><?xml version="1.0" encoding="utf-8"?>
<ds:datastoreItem xmlns:ds="http://schemas.openxmlformats.org/officeDocument/2006/customXml" ds:itemID="{69C9673B-E79D-444E-AAA6-3D597C7007E8}">
  <ds:schemaRefs>
    <ds:schemaRef ds:uri="http://schemas.microsoft.com/sharepoint/v3/contenttype/forms"/>
  </ds:schemaRefs>
</ds:datastoreItem>
</file>

<file path=customXml/itemProps4.xml><?xml version="1.0" encoding="utf-8"?>
<ds:datastoreItem xmlns:ds="http://schemas.openxmlformats.org/officeDocument/2006/customXml" ds:itemID="{A3F7F506-0C99-439E-8DDE-B2F8DACE15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449</Words>
  <Characters>2563</Characters>
  <Application>Microsoft Office Word</Application>
  <DocSecurity>0</DocSecurity>
  <Lines>21</Lines>
  <Paragraphs>6</Paragraphs>
  <ScaleCrop>false</ScaleCrop>
  <Company>kSail</Company>
  <LinksUpToDate>false</LinksUpToDate>
  <CharactersWithSpaces>3006</CharactersWithSpaces>
  <SharedDoc>false</SharedDoc>
  <HLinks>
    <vt:vector size="12" baseType="variant">
      <vt:variant>
        <vt:i4>7340066</vt:i4>
      </vt:variant>
      <vt:variant>
        <vt:i4>0</vt:i4>
      </vt:variant>
      <vt:variant>
        <vt:i4>0</vt:i4>
      </vt:variant>
      <vt:variant>
        <vt:i4>5</vt:i4>
      </vt:variant>
      <vt:variant>
        <vt:lpwstr>http://events.ksail.co.uk/</vt:lpwstr>
      </vt:variant>
      <vt:variant>
        <vt:lpwstr/>
      </vt:variant>
      <vt:variant>
        <vt:i4>7471204</vt:i4>
      </vt:variant>
      <vt:variant>
        <vt:i4>6</vt:i4>
      </vt:variant>
      <vt:variant>
        <vt:i4>0</vt:i4>
      </vt:variant>
      <vt:variant>
        <vt:i4>5</vt:i4>
      </vt:variant>
      <vt:variant>
        <vt:lpwstr>http://www.britishkeelboatleague.co.uk/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Keelboat League</dc:title>
  <dc:subject/>
  <dc:creator>Keith Sammons</dc:creator>
  <cp:keywords/>
  <cp:lastModifiedBy>Sally Reynoldson</cp:lastModifiedBy>
  <cp:revision>2</cp:revision>
  <cp:lastPrinted>2023-03-14T00:05:00Z</cp:lastPrinted>
  <dcterms:created xsi:type="dcterms:W3CDTF">2026-07-18T10:32:00Z</dcterms:created>
  <dcterms:modified xsi:type="dcterms:W3CDTF">2026-07-18T10:32:00Z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0x0101007ADBB81F06FB094DBE3D1E4A627BB685</vt:lpwstr>
  </property>
</Properties>
</file>